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C8" w:rsidRDefault="00622F44">
      <w:pPr>
        <w:spacing w:before="55"/>
        <w:ind w:left="2212" w:right="2192"/>
        <w:jc w:val="center"/>
        <w:rPr>
          <w:rFonts w:ascii="Calibri" w:eastAsia="Calibri" w:hAnsi="Calibri" w:cs="Calibri"/>
          <w:sz w:val="24"/>
          <w:szCs w:val="24"/>
        </w:rPr>
      </w:pPr>
      <w:r>
        <w:pict>
          <v:group id="_x0000_s1247" style="position:absolute;left:0;text-align:left;margin-left:83.75pt;margin-top:160.2pt;width:444.45pt;height:15.8pt;z-index:-251680768;mso-position-horizontal-relative:page;mso-position-vertical-relative:page" coordorigin="1675,3204" coordsize="8889,316">
            <v:shape id="_x0000_s1251" style="position:absolute;left:1681;top:3215;width:8878;height:0" coordorigin="1681,3215" coordsize="8878,0" path="m1681,3215r8878,e" filled="f" strokeweight=".58pt">
              <v:path arrowok="t"/>
            </v:shape>
            <v:shape id="_x0000_s1250" style="position:absolute;left:1681;top:3510;width:8878;height:0" coordorigin="1681,3510" coordsize="8878,0" path="m1681,3510r8878,e" filled="f" strokeweight=".58pt">
              <v:path arrowok="t"/>
            </v:shape>
            <v:shape id="_x0000_s1249" style="position:absolute;left:1686;top:3210;width:0;height:305" coordorigin="1686,3210" coordsize="0,305" path="m1686,3210r,305e" filled="f" strokeweight=".58pt">
              <v:path arrowok="t"/>
            </v:shape>
            <v:shape id="_x0000_s1248" style="position:absolute;left:10554;top:3210;width:0;height:305" coordorigin="10554,3210" coordsize="0,305" path="m10554,3210r,305e" filled="f" strokeweight=".58pt">
              <v:path arrowok="t"/>
            </v:shape>
            <w10:wrap anchorx="page" anchory="page"/>
          </v:group>
        </w:pict>
      </w:r>
      <w:r w:rsidR="00E44C1E">
        <w:rPr>
          <w:rFonts w:ascii="Calibri" w:eastAsia="Calibri" w:hAnsi="Calibri" w:cs="Calibri"/>
          <w:b/>
          <w:sz w:val="24"/>
          <w:szCs w:val="24"/>
        </w:rPr>
        <w:t>Barnesville Public Schools Application Form</w:t>
      </w:r>
    </w:p>
    <w:p w:rsidR="00527FC8" w:rsidRDefault="00E44C1E">
      <w:pPr>
        <w:ind w:left="3691" w:right="367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Certified Staff</w:t>
      </w:r>
    </w:p>
    <w:p w:rsidR="00527FC8" w:rsidRDefault="00527FC8">
      <w:pPr>
        <w:spacing w:before="13" w:line="280" w:lineRule="exact"/>
        <w:rPr>
          <w:sz w:val="28"/>
          <w:szCs w:val="28"/>
        </w:rPr>
      </w:pPr>
    </w:p>
    <w:p w:rsidR="00527FC8" w:rsidRDefault="00E44C1E">
      <w:pPr>
        <w:ind w:left="820" w:right="4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Please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forward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applications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to: </w:t>
      </w:r>
      <w:r>
        <w:rPr>
          <w:rFonts w:ascii="Calibri" w:eastAsia="Calibri" w:hAnsi="Calibri" w:cs="Calibri"/>
          <w:b/>
          <w:w w:val="99"/>
          <w:sz w:val="22"/>
          <w:szCs w:val="22"/>
        </w:rPr>
        <w:t>Attention: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 xml:space="preserve">Dr. Jon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Ellerbusch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 xml:space="preserve"> Superintendent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of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Schools Barnesville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Public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Schools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ISD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#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146</w:t>
      </w:r>
    </w:p>
    <w:p w:rsidR="00527FC8" w:rsidRDefault="00622F44">
      <w:pPr>
        <w:spacing w:line="260" w:lineRule="exact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99"/>
          <w:sz w:val="22"/>
          <w:szCs w:val="22"/>
        </w:rPr>
        <w:t>310 5th</w:t>
      </w:r>
      <w:bookmarkStart w:id="0" w:name="_GoBack"/>
      <w:bookmarkEnd w:id="0"/>
      <w:r w:rsidR="00E44C1E">
        <w:rPr>
          <w:rFonts w:ascii="Calibri" w:eastAsia="Calibri" w:hAnsi="Calibri" w:cs="Calibri"/>
          <w:b/>
          <w:position w:val="10"/>
          <w:sz w:val="14"/>
          <w:szCs w:val="14"/>
        </w:rPr>
        <w:t xml:space="preserve"> 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St.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SE</w:t>
      </w:r>
    </w:p>
    <w:p w:rsidR="00527FC8" w:rsidRDefault="00E44C1E">
      <w:pPr>
        <w:spacing w:line="260" w:lineRule="exact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99"/>
          <w:sz w:val="22"/>
          <w:szCs w:val="22"/>
        </w:rPr>
        <w:t>Barnesville,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MN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56514</w:t>
      </w:r>
    </w:p>
    <w:p w:rsidR="00527FC8" w:rsidRDefault="00E44C1E">
      <w:pPr>
        <w:spacing w:before="31"/>
        <w:ind w:left="1570" w:right="154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Barnesville Public Schools, ISD # 146 is an equal opportunity employer</w:t>
      </w:r>
    </w:p>
    <w:p w:rsidR="00527FC8" w:rsidRDefault="00527FC8">
      <w:pPr>
        <w:spacing w:before="6" w:line="280" w:lineRule="exact"/>
        <w:rPr>
          <w:sz w:val="28"/>
          <w:szCs w:val="28"/>
        </w:rPr>
      </w:pPr>
    </w:p>
    <w:p w:rsidR="00527FC8" w:rsidRDefault="00E44C1E">
      <w:pPr>
        <w:spacing w:before="1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order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candidate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considered,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following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application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materials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must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include:</w:t>
      </w:r>
    </w:p>
    <w:p w:rsidR="00527FC8" w:rsidRDefault="00527FC8">
      <w:pPr>
        <w:spacing w:before="9" w:line="260" w:lineRule="exact"/>
        <w:rPr>
          <w:sz w:val="26"/>
          <w:szCs w:val="26"/>
        </w:rPr>
      </w:pPr>
    </w:p>
    <w:p w:rsidR="00527FC8" w:rsidRDefault="00E44C1E">
      <w:pPr>
        <w:ind w:left="820" w:right="28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A.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completed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ISD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#146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Certified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Job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Application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Form; B.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Letter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Application;</w:t>
      </w:r>
    </w:p>
    <w:p w:rsidR="00527FC8" w:rsidRDefault="00E44C1E">
      <w:pPr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C.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Resume’;</w:t>
      </w:r>
    </w:p>
    <w:p w:rsidR="00527FC8" w:rsidRDefault="00E44C1E">
      <w:pPr>
        <w:spacing w:line="260" w:lineRule="exact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D.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Three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recent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letters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recommendation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from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employers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persons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knowledgeable</w:t>
      </w:r>
    </w:p>
    <w:p w:rsidR="00527FC8" w:rsidRDefault="00E44C1E">
      <w:pPr>
        <w:ind w:left="820" w:right="129" w:firstLine="2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your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working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style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ability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(maybe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part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college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university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credential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file); E.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Official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transcripts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credential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verification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materials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requested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from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</w:p>
    <w:p w:rsidR="00527FC8" w:rsidRDefault="00E44C1E">
      <w:pPr>
        <w:ind w:left="111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college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university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placement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office;</w:t>
      </w:r>
    </w:p>
    <w:p w:rsidR="00527FC8" w:rsidRDefault="00E44C1E">
      <w:pPr>
        <w:ind w:left="1117" w:right="184" w:hanging="2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F.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Copy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your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current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valid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Minnesota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teaching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administrative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license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or verification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application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Minnesota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teaching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administrative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license.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(If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you have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applied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license,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copy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your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license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application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soon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 possible)</w:t>
      </w:r>
    </w:p>
    <w:p w:rsidR="00527FC8" w:rsidRDefault="00622F44">
      <w:pPr>
        <w:ind w:left="1117" w:right="594" w:hanging="298"/>
        <w:rPr>
          <w:rFonts w:ascii="Calibri" w:eastAsia="Calibri" w:hAnsi="Calibri" w:cs="Calibri"/>
          <w:sz w:val="22"/>
          <w:szCs w:val="22"/>
        </w:rPr>
      </w:pPr>
      <w:r>
        <w:pict>
          <v:group id="_x0000_s1245" style="position:absolute;left:0;text-align:left;margin-left:88.5pt;margin-top:42.25pt;width:435pt;height:0;z-index:-251679744;mso-position-horizontal-relative:page" coordorigin="1770,845" coordsize="8700,0">
            <v:shape id="_x0000_s1246" style="position:absolute;left:1770;top:845;width:8700;height:0" coordorigin="1770,845" coordsize="8700,0" path="m1770,845r8700,e" filled="f" strokeweight="1.6pt">
              <v:path arrowok="t"/>
            </v:shape>
            <w10:wrap anchorx="page"/>
          </v:group>
        </w:pict>
      </w:r>
      <w:r w:rsidR="00E44C1E">
        <w:rPr>
          <w:rFonts w:ascii="Calibri" w:eastAsia="Calibri" w:hAnsi="Calibri" w:cs="Calibri"/>
          <w:w w:val="99"/>
          <w:sz w:val="22"/>
          <w:szCs w:val="22"/>
        </w:rPr>
        <w:t>G.</w:t>
      </w:r>
      <w:r w:rsidR="00E44C1E">
        <w:rPr>
          <w:rFonts w:ascii="Calibri" w:eastAsia="Calibri" w:hAnsi="Calibri" w:cs="Calibri"/>
          <w:sz w:val="22"/>
          <w:szCs w:val="22"/>
        </w:rPr>
        <w:t xml:space="preserve"> 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If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appropriate,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verification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of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passing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scores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on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the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pre-professional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skill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test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as required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in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Minnesota</w:t>
      </w:r>
    </w:p>
    <w:p w:rsidR="00527FC8" w:rsidRDefault="00527FC8">
      <w:pPr>
        <w:spacing w:before="6" w:line="160" w:lineRule="exact"/>
        <w:rPr>
          <w:sz w:val="17"/>
          <w:szCs w:val="17"/>
        </w:rPr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E44C1E">
      <w:pPr>
        <w:spacing w:before="11"/>
        <w:ind w:left="3191" w:right="317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99"/>
          <w:sz w:val="22"/>
          <w:szCs w:val="22"/>
        </w:rPr>
        <w:t>PERSONAL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INFORMATION</w:t>
      </w:r>
    </w:p>
    <w:p w:rsidR="00527FC8" w:rsidRDefault="00527FC8">
      <w:pPr>
        <w:spacing w:before="8" w:line="260" w:lineRule="exact"/>
        <w:rPr>
          <w:sz w:val="26"/>
          <w:szCs w:val="26"/>
        </w:rPr>
      </w:pPr>
    </w:p>
    <w:p w:rsidR="00527FC8" w:rsidRDefault="00E44C1E">
      <w:pPr>
        <w:tabs>
          <w:tab w:val="left" w:pos="8560"/>
        </w:tabs>
        <w:ind w:left="64" w:right="17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Name: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Date: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27FC8" w:rsidRDefault="00527FC8">
      <w:pPr>
        <w:spacing w:before="18" w:line="240" w:lineRule="exact"/>
        <w:rPr>
          <w:sz w:val="24"/>
          <w:szCs w:val="24"/>
        </w:rPr>
      </w:pPr>
    </w:p>
    <w:p w:rsidR="00527FC8" w:rsidRDefault="00E44C1E">
      <w:pPr>
        <w:tabs>
          <w:tab w:val="left" w:pos="8620"/>
        </w:tabs>
        <w:spacing w:before="1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Position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Applying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27FC8" w:rsidRDefault="00527FC8">
      <w:pPr>
        <w:spacing w:before="17" w:line="240" w:lineRule="exact"/>
        <w:rPr>
          <w:sz w:val="24"/>
          <w:szCs w:val="24"/>
        </w:rPr>
      </w:pPr>
    </w:p>
    <w:p w:rsidR="00527FC8" w:rsidRDefault="00E44C1E">
      <w:pPr>
        <w:tabs>
          <w:tab w:val="left" w:pos="8640"/>
        </w:tabs>
        <w:spacing w:before="1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Permanent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Address: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27FC8" w:rsidRDefault="00527FC8">
      <w:pPr>
        <w:spacing w:before="18" w:line="240" w:lineRule="exact"/>
        <w:rPr>
          <w:sz w:val="24"/>
          <w:szCs w:val="24"/>
        </w:rPr>
      </w:pPr>
    </w:p>
    <w:p w:rsidR="00527FC8" w:rsidRDefault="00E44C1E">
      <w:pPr>
        <w:tabs>
          <w:tab w:val="left" w:pos="8600"/>
        </w:tabs>
        <w:spacing w:before="1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Current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Address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(if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applicable):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27FC8" w:rsidRDefault="00527FC8">
      <w:pPr>
        <w:spacing w:before="18" w:line="240" w:lineRule="exact"/>
        <w:rPr>
          <w:sz w:val="24"/>
          <w:szCs w:val="24"/>
        </w:rPr>
      </w:pPr>
    </w:p>
    <w:p w:rsidR="00527FC8" w:rsidRDefault="00E44C1E">
      <w:pPr>
        <w:tabs>
          <w:tab w:val="left" w:pos="8660"/>
        </w:tabs>
        <w:spacing w:before="1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Phone: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Cell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Phone: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27FC8" w:rsidRDefault="00527FC8">
      <w:pPr>
        <w:spacing w:before="17" w:line="240" w:lineRule="exact"/>
        <w:rPr>
          <w:sz w:val="24"/>
          <w:szCs w:val="24"/>
        </w:rPr>
      </w:pPr>
    </w:p>
    <w:p w:rsidR="00527FC8" w:rsidRDefault="00E44C1E">
      <w:pPr>
        <w:tabs>
          <w:tab w:val="left" w:pos="8640"/>
        </w:tabs>
        <w:spacing w:before="1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Present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Position: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w w:val="99"/>
          <w:sz w:val="22"/>
          <w:szCs w:val="22"/>
        </w:rPr>
        <w:t>_Since:_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27FC8" w:rsidRDefault="00527FC8">
      <w:pPr>
        <w:spacing w:before="18" w:line="240" w:lineRule="exact"/>
        <w:rPr>
          <w:sz w:val="24"/>
          <w:szCs w:val="24"/>
        </w:rPr>
      </w:pPr>
    </w:p>
    <w:p w:rsidR="00527FC8" w:rsidRDefault="00E44C1E">
      <w:pPr>
        <w:tabs>
          <w:tab w:val="left" w:pos="8700"/>
        </w:tabs>
        <w:spacing w:before="1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Business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Address: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27FC8" w:rsidRDefault="00527FC8">
      <w:pPr>
        <w:spacing w:before="17" w:line="240" w:lineRule="exact"/>
        <w:rPr>
          <w:sz w:val="24"/>
          <w:szCs w:val="24"/>
        </w:rPr>
      </w:pPr>
    </w:p>
    <w:p w:rsidR="00527FC8" w:rsidRDefault="00E44C1E">
      <w:pPr>
        <w:tabs>
          <w:tab w:val="left" w:pos="8680"/>
        </w:tabs>
        <w:spacing w:before="1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Name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Position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Immediate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Supervisor: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27FC8" w:rsidRDefault="00527FC8">
      <w:pPr>
        <w:spacing w:before="18" w:line="240" w:lineRule="exact"/>
        <w:rPr>
          <w:sz w:val="24"/>
          <w:szCs w:val="24"/>
        </w:rPr>
      </w:pPr>
    </w:p>
    <w:p w:rsidR="00527FC8" w:rsidRDefault="00E44C1E">
      <w:pPr>
        <w:tabs>
          <w:tab w:val="left" w:pos="8620"/>
        </w:tabs>
        <w:spacing w:before="1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Date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Available: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Present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Salary: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27FC8" w:rsidRDefault="00527FC8">
      <w:pPr>
        <w:spacing w:before="18" w:line="240" w:lineRule="exact"/>
        <w:rPr>
          <w:sz w:val="24"/>
          <w:szCs w:val="24"/>
        </w:rPr>
      </w:pPr>
    </w:p>
    <w:p w:rsidR="00527FC8" w:rsidRDefault="00E44C1E">
      <w:pPr>
        <w:spacing w:before="1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May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Contact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Your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Employer: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No</w:t>
      </w:r>
    </w:p>
    <w:p w:rsidR="00527FC8" w:rsidRDefault="00527FC8">
      <w:pPr>
        <w:spacing w:before="8" w:line="260" w:lineRule="exact"/>
        <w:rPr>
          <w:sz w:val="26"/>
          <w:szCs w:val="26"/>
        </w:rPr>
      </w:pPr>
    </w:p>
    <w:p w:rsidR="00527FC8" w:rsidRDefault="00E44C1E">
      <w:pPr>
        <w:ind w:left="100" w:right="539"/>
        <w:rPr>
          <w:rFonts w:ascii="Calibri" w:eastAsia="Calibri" w:hAnsi="Calibri" w:cs="Calibri"/>
          <w:sz w:val="22"/>
          <w:szCs w:val="22"/>
        </w:rPr>
        <w:sectPr w:rsidR="00527FC8">
          <w:pgSz w:w="12240" w:h="15840"/>
          <w:pgMar w:top="660" w:right="172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b/>
          <w:w w:val="99"/>
          <w:sz w:val="22"/>
          <w:szCs w:val="22"/>
        </w:rPr>
        <w:t>NOTICE: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i/>
          <w:w w:val="99"/>
          <w:sz w:val="22"/>
          <w:szCs w:val="22"/>
        </w:rPr>
        <w:t>All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applicants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/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candidates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for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employment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in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ISD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#146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are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subject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to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and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pending formal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approval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of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the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school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board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in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addition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to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the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successful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completion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of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criminal background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sz w:val="22"/>
          <w:szCs w:val="22"/>
        </w:rPr>
        <w:t>check.</w:t>
      </w:r>
    </w:p>
    <w:p w:rsidR="00527FC8" w:rsidRDefault="00622F44">
      <w:pPr>
        <w:spacing w:before="53"/>
        <w:ind w:left="120"/>
        <w:rPr>
          <w:rFonts w:ascii="Calibri" w:eastAsia="Calibri" w:hAnsi="Calibri" w:cs="Calibri"/>
          <w:sz w:val="22"/>
          <w:szCs w:val="22"/>
        </w:rPr>
      </w:pPr>
      <w:r>
        <w:lastRenderedPageBreak/>
        <w:pict>
          <v:group id="_x0000_s1240" style="position:absolute;left:0;text-align:left;margin-left:83.75pt;margin-top:264pt;width:444.45pt;height:169.65pt;z-index:-251678720;mso-position-horizontal-relative:page;mso-position-vertical-relative:page" coordorigin="1675,5280" coordsize="8889,3393">
            <v:shape id="_x0000_s1244" style="position:absolute;left:1681;top:5291;width:8878;height:0" coordorigin="1681,5291" coordsize="8878,0" path="m1681,5291r8878,e" filled="f" strokeweight=".58pt">
              <v:path arrowok="t"/>
            </v:shape>
            <v:shape id="_x0000_s1243" style="position:absolute;left:1681;top:8663;width:8878;height:0" coordorigin="1681,8663" coordsize="8878,0" path="m1681,8663r8878,e" filled="f" strokeweight=".58pt">
              <v:path arrowok="t"/>
            </v:shape>
            <v:shape id="_x0000_s1242" style="position:absolute;left:1686;top:5286;width:0;height:3382" coordorigin="1686,5286" coordsize="0,3382" path="m1686,5286r,3382e" filled="f" strokeweight=".58pt">
              <v:path arrowok="t"/>
            </v:shape>
            <v:shape id="_x0000_s1241" style="position:absolute;left:10554;top:5286;width:0;height:3382" coordorigin="10554,5286" coordsize="0,3382" path="m10554,5286r,3382e" filled="f" strokeweight=".58pt">
              <v:path arrowok="t"/>
            </v:shape>
            <w10:wrap anchorx="page" anchory="page"/>
          </v:group>
        </w:pict>
      </w:r>
      <w:r w:rsidR="00E44C1E">
        <w:rPr>
          <w:rFonts w:ascii="Calibri" w:eastAsia="Calibri" w:hAnsi="Calibri" w:cs="Calibri"/>
          <w:w w:val="99"/>
          <w:sz w:val="22"/>
          <w:szCs w:val="22"/>
        </w:rPr>
        <w:t>Do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you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currently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hold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a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Minnesota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teaching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/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administrative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license?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 w:rsidR="00E44C1E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Yes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 w:rsidR="00E44C1E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No</w:t>
      </w:r>
    </w:p>
    <w:p w:rsidR="00527FC8" w:rsidRDefault="00527FC8">
      <w:pPr>
        <w:spacing w:before="8" w:line="260" w:lineRule="exact"/>
        <w:rPr>
          <w:sz w:val="26"/>
          <w:szCs w:val="26"/>
        </w:rPr>
      </w:pPr>
    </w:p>
    <w:p w:rsidR="00527FC8" w:rsidRDefault="00E44C1E">
      <w:pPr>
        <w:tabs>
          <w:tab w:val="left" w:pos="8680"/>
        </w:tabs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If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yes,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areas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qualified?_</w:t>
      </w:r>
      <w:proofErr w:type="gramEnd"/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27FC8" w:rsidRDefault="00527FC8">
      <w:pPr>
        <w:spacing w:before="18" w:line="240" w:lineRule="exact"/>
        <w:rPr>
          <w:sz w:val="24"/>
          <w:szCs w:val="24"/>
        </w:rPr>
      </w:pPr>
    </w:p>
    <w:p w:rsidR="00527FC8" w:rsidRDefault="00E44C1E">
      <w:pPr>
        <w:tabs>
          <w:tab w:val="left" w:pos="3180"/>
        </w:tabs>
        <w:spacing w:before="11"/>
        <w:ind w:left="120" w:right="36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If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currently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hold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Minnesota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teaching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administrative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license,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when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be licensed?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27FC8" w:rsidRDefault="00527FC8">
      <w:pPr>
        <w:spacing w:before="16" w:line="240" w:lineRule="exact"/>
        <w:rPr>
          <w:sz w:val="24"/>
          <w:szCs w:val="24"/>
        </w:rPr>
      </w:pPr>
    </w:p>
    <w:p w:rsidR="00527FC8" w:rsidRDefault="00622F44">
      <w:pPr>
        <w:tabs>
          <w:tab w:val="left" w:pos="8700"/>
        </w:tabs>
        <w:spacing w:before="11"/>
        <w:ind w:left="120" w:right="86"/>
        <w:rPr>
          <w:rFonts w:ascii="Calibri" w:eastAsia="Calibri" w:hAnsi="Calibri" w:cs="Calibri"/>
          <w:sz w:val="22"/>
          <w:szCs w:val="22"/>
        </w:rPr>
      </w:pPr>
      <w:r>
        <w:pict>
          <v:group id="_x0000_s1238" style="position:absolute;left:0;text-align:left;margin-left:90pt;margin-top:53.15pt;width:427.1pt;height:0;z-index:-251672576;mso-position-horizontal-relative:page" coordorigin="1800,1063" coordsize="8542,0">
            <v:shape id="_x0000_s1239" style="position:absolute;left:1800;top:1063;width:8542;height:0" coordorigin="1800,1063" coordsize="8542,0" path="m1800,1063r8542,e" filled="f" strokeweight=".25153mm">
              <v:path arrowok="t"/>
            </v:shape>
            <w10:wrap anchorx="page"/>
          </v:group>
        </w:pict>
      </w:r>
      <w:r w:rsidR="00E44C1E">
        <w:rPr>
          <w:rFonts w:ascii="Calibri" w:eastAsia="Calibri" w:hAnsi="Calibri" w:cs="Calibri"/>
          <w:w w:val="99"/>
          <w:sz w:val="22"/>
          <w:szCs w:val="22"/>
        </w:rPr>
        <w:t>List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co-curricular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areas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of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expertise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and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/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or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co-curricular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areas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you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are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qualified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to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supervise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or provide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instruction.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 w:rsidR="00E44C1E"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27FC8" w:rsidRDefault="00527FC8">
      <w:pPr>
        <w:spacing w:before="4" w:line="180" w:lineRule="exact"/>
        <w:rPr>
          <w:sz w:val="19"/>
          <w:szCs w:val="19"/>
        </w:rPr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E44C1E">
      <w:pPr>
        <w:spacing w:before="11"/>
        <w:ind w:left="3028" w:right="298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99"/>
          <w:sz w:val="22"/>
          <w:szCs w:val="22"/>
        </w:rPr>
        <w:t>PROFESSIONAL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PREPARATION</w:t>
      </w:r>
    </w:p>
    <w:p w:rsidR="00527FC8" w:rsidRDefault="00E44C1E">
      <w:pPr>
        <w:ind w:left="1107" w:right="10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Please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list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chronological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order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most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recent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experiences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listed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first:</w:t>
      </w:r>
    </w:p>
    <w:p w:rsidR="00527FC8" w:rsidRDefault="00527FC8">
      <w:pPr>
        <w:spacing w:before="19" w:line="280" w:lineRule="exact"/>
        <w:rPr>
          <w:sz w:val="28"/>
          <w:szCs w:val="28"/>
        </w:rPr>
      </w:pPr>
    </w:p>
    <w:p w:rsidR="00527FC8" w:rsidRDefault="00622F44">
      <w:pPr>
        <w:ind w:left="840"/>
        <w:rPr>
          <w:rFonts w:ascii="Calibri" w:eastAsia="Calibri" w:hAnsi="Calibri" w:cs="Calibri"/>
          <w:sz w:val="22"/>
          <w:szCs w:val="22"/>
        </w:rPr>
      </w:pPr>
      <w:r>
        <w:pict>
          <v:group id="_x0000_s1227" style="position:absolute;left:0;text-align:left;margin-left:89.2pt;margin-top:23.3pt;width:433.6pt;height:1.6pt;z-index:-251677696;mso-position-horizontal-relative:page" coordorigin="1784,466" coordsize="8672,32">
            <v:shape id="_x0000_s1237" style="position:absolute;left:1800;top:482;width:8640;height:0" coordorigin="1800,482" coordsize="8640,0" path="m1800,482r8640,e" filled="f" strokecolor="#aca799" strokeweight="1.6pt">
              <v:path arrowok="t"/>
            </v:shape>
            <v:shape id="_x0000_s1236" style="position:absolute;left:1800;top:469;width:5;height:0" coordorigin="1800,469" coordsize="5,0" path="m1800,469r5,e" filled="f" strokecolor="#a0a0a0" strokeweight=".34pt">
              <v:path arrowok="t"/>
            </v:shape>
            <v:shape id="_x0000_s1235" style="position:absolute;left:1800;top:469;width:8635;height:0" coordorigin="1800,469" coordsize="8635,0" path="m1800,469r8635,e" filled="f" strokecolor="#a0a0a0" strokeweight=".34pt">
              <v:path arrowok="t"/>
            </v:shape>
            <v:shape id="_x0000_s1234" style="position:absolute;left:10435;top:469;width:5;height:0" coordorigin="10435,469" coordsize="5,0" path="m10435,469r5,e" filled="f" strokecolor="#e3e3e3" strokeweight=".34pt">
              <v:path arrowok="t"/>
            </v:shape>
            <v:shape id="_x0000_s1233" style="position:absolute;left:10435;top:469;width:5;height:0" coordorigin="10435,469" coordsize="5,0" path="m10435,469r5,e" filled="f" strokecolor="#a0a0a0" strokeweight=".34pt">
              <v:path arrowok="t"/>
            </v:shape>
            <v:shape id="_x0000_s1232" style="position:absolute;left:1800;top:482;width:5;height:0" coordorigin="1800,482" coordsize="5,0" path="m1800,482r5,e" filled="f" strokecolor="#a0a0a0" strokeweight="1.12pt">
              <v:path arrowok="t"/>
            </v:shape>
            <v:shape id="_x0000_s1231" style="position:absolute;left:10435;top:482;width:5;height:0" coordorigin="10435,482" coordsize="5,0" path="m10435,482r5,e" filled="f" strokecolor="#e3e3e3" strokeweight="1.12pt">
              <v:path arrowok="t"/>
            </v:shape>
            <v:shape id="_x0000_s1230" style="position:absolute;left:1800;top:494;width:5;height:0" coordorigin="1800,494" coordsize="5,0" path="m1800,494r5,e" filled="f" strokecolor="#a0a0a0" strokeweight=".34pt">
              <v:path arrowok="t"/>
            </v:shape>
            <v:shape id="_x0000_s1229" style="position:absolute;left:1800;top:494;width:8640;height:0" coordorigin="1800,494" coordsize="8640,0" path="m1800,494r8640,e" filled="f" strokecolor="#e3e3e3" strokeweight=".34pt">
              <v:path arrowok="t"/>
            </v:shape>
            <v:shape id="_x0000_s1228" style="position:absolute;left:10435;top:494;width:5;height:0" coordorigin="10435,494" coordsize="5,0" path="m10435,494r5,e" filled="f" strokecolor="#e3e3e3" strokeweight=".34pt">
              <v:path arrowok="t"/>
            </v:shape>
            <w10:wrap anchorx="page"/>
          </v:group>
        </w:pict>
      </w:r>
      <w:r>
        <w:pict>
          <v:group id="_x0000_s1216" style="position:absolute;left:0;text-align:left;margin-left:89.2pt;margin-top:50.55pt;width:433.6pt;height:1.6pt;z-index:-251676672;mso-position-horizontal-relative:page" coordorigin="1784,1011" coordsize="8672,32">
            <v:shape id="_x0000_s1226" style="position:absolute;left:1800;top:1027;width:8640;height:0" coordorigin="1800,1027" coordsize="8640,0" path="m1800,1027r8640,e" filled="f" strokecolor="#aca799" strokeweight="1.6pt">
              <v:path arrowok="t"/>
            </v:shape>
            <v:shape id="_x0000_s1225" style="position:absolute;left:1800;top:1014;width:5;height:0" coordorigin="1800,1014" coordsize="5,0" path="m1800,1014r5,e" filled="f" strokecolor="#a0a0a0" strokeweight=".34pt">
              <v:path arrowok="t"/>
            </v:shape>
            <v:shape id="_x0000_s1224" style="position:absolute;left:1800;top:1014;width:8635;height:0" coordorigin="1800,1014" coordsize="8635,0" path="m1800,1014r8635,e" filled="f" strokecolor="#a0a0a0" strokeweight=".34pt">
              <v:path arrowok="t"/>
            </v:shape>
            <v:shape id="_x0000_s1223" style="position:absolute;left:10435;top:1014;width:5;height:0" coordorigin="10435,1014" coordsize="5,0" path="m10435,1014r5,e" filled="f" strokecolor="#e3e3e3" strokeweight=".34pt">
              <v:path arrowok="t"/>
            </v:shape>
            <v:shape id="_x0000_s1222" style="position:absolute;left:10435;top:1014;width:5;height:0" coordorigin="10435,1014" coordsize="5,0" path="m10435,1014r5,e" filled="f" strokecolor="#a0a0a0" strokeweight=".34pt">
              <v:path arrowok="t"/>
            </v:shape>
            <v:shape id="_x0000_s1221" style="position:absolute;left:1800;top:1027;width:5;height:0" coordorigin="1800,1027" coordsize="5,0" path="m1800,1027r5,e" filled="f" strokecolor="#a0a0a0" strokeweight="1.12pt">
              <v:path arrowok="t"/>
            </v:shape>
            <v:shape id="_x0000_s1220" style="position:absolute;left:10435;top:1027;width:5;height:0" coordorigin="10435,1027" coordsize="5,0" path="m10435,1027r5,e" filled="f" strokecolor="#e3e3e3" strokeweight="1.12pt">
              <v:path arrowok="t"/>
            </v:shape>
            <v:shape id="_x0000_s1219" style="position:absolute;left:1800;top:1039;width:5;height:0" coordorigin="1800,1039" coordsize="5,0" path="m1800,1039r5,e" filled="f" strokecolor="#a0a0a0" strokeweight=".34pt">
              <v:path arrowok="t"/>
            </v:shape>
            <v:shape id="_x0000_s1218" style="position:absolute;left:1800;top:1039;width:8640;height:0" coordorigin="1800,1039" coordsize="8640,0" path="m1800,1039r8640,e" filled="f" strokecolor="#e3e3e3" strokeweight=".34pt">
              <v:path arrowok="t"/>
            </v:shape>
            <v:shape id="_x0000_s1217" style="position:absolute;left:10435;top:1039;width:5;height:0" coordorigin="10435,1039" coordsize="5,0" path="m10435,1039r5,e" filled="f" strokecolor="#e3e3e3" strokeweight=".34pt">
              <v:path arrowok="t"/>
            </v:shape>
            <w10:wrap anchorx="page"/>
          </v:group>
        </w:pict>
      </w:r>
      <w:r>
        <w:pict>
          <v:group id="_x0000_s1205" style="position:absolute;left:0;text-align:left;margin-left:89.2pt;margin-top:77.75pt;width:433.6pt;height:1.6pt;z-index:-251675648;mso-position-horizontal-relative:page" coordorigin="1784,1555" coordsize="8672,32">
            <v:shape id="_x0000_s1215" style="position:absolute;left:1800;top:1571;width:8640;height:0" coordorigin="1800,1571" coordsize="8640,0" path="m1800,1571r8640,e" filled="f" strokecolor="#aca799" strokeweight="1.6pt">
              <v:path arrowok="t"/>
            </v:shape>
            <v:shape id="_x0000_s1214" style="position:absolute;left:1800;top:1559;width:5;height:0" coordorigin="1800,1559" coordsize="5,0" path="m1800,1559r5,e" filled="f" strokecolor="#a0a0a0" strokeweight=".34pt">
              <v:path arrowok="t"/>
            </v:shape>
            <v:shape id="_x0000_s1213" style="position:absolute;left:1800;top:1559;width:8635;height:0" coordorigin="1800,1559" coordsize="8635,0" path="m1800,1559r8635,e" filled="f" strokecolor="#a0a0a0" strokeweight=".34pt">
              <v:path arrowok="t"/>
            </v:shape>
            <v:shape id="_x0000_s1212" style="position:absolute;left:10435;top:1559;width:5;height:0" coordorigin="10435,1559" coordsize="5,0" path="m10435,1559r5,e" filled="f" strokecolor="#e3e3e3" strokeweight=".34pt">
              <v:path arrowok="t"/>
            </v:shape>
            <v:shape id="_x0000_s1211" style="position:absolute;left:10435;top:1559;width:5;height:0" coordorigin="10435,1559" coordsize="5,0" path="m10435,1559r5,e" filled="f" strokecolor="#a0a0a0" strokeweight=".34pt">
              <v:path arrowok="t"/>
            </v:shape>
            <v:shape id="_x0000_s1210" style="position:absolute;left:1800;top:1571;width:5;height:0" coordorigin="1800,1571" coordsize="5,0" path="m1800,1571r5,e" filled="f" strokecolor="#a0a0a0" strokeweight="1.12pt">
              <v:path arrowok="t"/>
            </v:shape>
            <v:shape id="_x0000_s1209" style="position:absolute;left:10435;top:1571;width:5;height:0" coordorigin="10435,1571" coordsize="5,0" path="m10435,1571r5,e" filled="f" strokecolor="#e3e3e3" strokeweight="1.12pt">
              <v:path arrowok="t"/>
            </v:shape>
            <v:shape id="_x0000_s1208" style="position:absolute;left:1800;top:1584;width:5;height:0" coordorigin="1800,1584" coordsize="5,0" path="m1800,1584r5,e" filled="f" strokecolor="#a0a0a0" strokeweight=".34pt">
              <v:path arrowok="t"/>
            </v:shape>
            <v:shape id="_x0000_s1207" style="position:absolute;left:1800;top:1584;width:8640;height:0" coordorigin="1800,1584" coordsize="8640,0" path="m1800,1584r8640,e" filled="f" strokecolor="#e3e3e3" strokeweight=".34pt">
              <v:path arrowok="t"/>
            </v:shape>
            <v:shape id="_x0000_s1206" style="position:absolute;left:10435;top:1584;width:5;height:0" coordorigin="10435,1584" coordsize="5,0" path="m10435,1584r5,e" filled="f" strokecolor="#e3e3e3" strokeweight=".34pt">
              <v:path arrowok="t"/>
            </v:shape>
            <w10:wrap anchorx="page"/>
          </v:group>
        </w:pict>
      </w:r>
      <w:r>
        <w:pict>
          <v:group id="_x0000_s1194" style="position:absolute;left:0;text-align:left;margin-left:89.2pt;margin-top:105pt;width:433.6pt;height:1.6pt;z-index:-251674624;mso-position-horizontal-relative:page" coordorigin="1784,2100" coordsize="8672,32">
            <v:shape id="_x0000_s1204" style="position:absolute;left:1800;top:2116;width:8640;height:0" coordorigin="1800,2116" coordsize="8640,0" path="m1800,2116r8640,e" filled="f" strokecolor="#aca799" strokeweight="1.6pt">
              <v:path arrowok="t"/>
            </v:shape>
            <v:shape id="_x0000_s1203" style="position:absolute;left:1800;top:2104;width:5;height:0" coordorigin="1800,2104" coordsize="5,0" path="m1800,2104r5,e" filled="f" strokecolor="#a0a0a0" strokeweight=".34pt">
              <v:path arrowok="t"/>
            </v:shape>
            <v:shape id="_x0000_s1202" style="position:absolute;left:1800;top:2104;width:8635;height:0" coordorigin="1800,2104" coordsize="8635,0" path="m1800,2104r8635,e" filled="f" strokecolor="#a0a0a0" strokeweight=".34pt">
              <v:path arrowok="t"/>
            </v:shape>
            <v:shape id="_x0000_s1201" style="position:absolute;left:10435;top:2104;width:5;height:0" coordorigin="10435,2104" coordsize="5,0" path="m10435,2104r5,e" filled="f" strokecolor="#e3e3e3" strokeweight=".34pt">
              <v:path arrowok="t"/>
            </v:shape>
            <v:shape id="_x0000_s1200" style="position:absolute;left:10435;top:2104;width:5;height:0" coordorigin="10435,2104" coordsize="5,0" path="m10435,2104r5,e" filled="f" strokecolor="#a0a0a0" strokeweight=".34pt">
              <v:path arrowok="t"/>
            </v:shape>
            <v:shape id="_x0000_s1199" style="position:absolute;left:1800;top:2116;width:5;height:0" coordorigin="1800,2116" coordsize="5,0" path="m1800,2116r5,e" filled="f" strokecolor="#a0a0a0" strokeweight="1.12pt">
              <v:path arrowok="t"/>
            </v:shape>
            <v:shape id="_x0000_s1198" style="position:absolute;left:10435;top:2116;width:5;height:0" coordorigin="10435,2116" coordsize="5,0" path="m10435,2116r5,e" filled="f" strokecolor="#e3e3e3" strokeweight="1.12pt">
              <v:path arrowok="t"/>
            </v:shape>
            <v:shape id="_x0000_s1197" style="position:absolute;left:1800;top:2129;width:5;height:0" coordorigin="1800,2129" coordsize="5,0" path="m1800,2129r5,e" filled="f" strokecolor="#a0a0a0" strokeweight=".34pt">
              <v:path arrowok="t"/>
            </v:shape>
            <v:shape id="_x0000_s1196" style="position:absolute;left:1800;top:2129;width:8640;height:0" coordorigin="1800,2129" coordsize="8640,0" path="m1800,2129r8640,e" filled="f" strokecolor="#e3e3e3" strokeweight=".34pt">
              <v:path arrowok="t"/>
            </v:shape>
            <v:shape id="_x0000_s1195" style="position:absolute;left:10435;top:2129;width:5;height:0" coordorigin="10435,2129" coordsize="5,0" path="m10435,2129r5,e" filled="f" strokecolor="#e3e3e3" strokeweight=".34pt">
              <v:path arrowok="t"/>
            </v:shape>
            <w10:wrap anchorx="page"/>
          </v:group>
        </w:pict>
      </w:r>
      <w:r>
        <w:pict>
          <v:group id="_x0000_s1183" style="position:absolute;left:0;text-align:left;margin-left:89.2pt;margin-top:132.3pt;width:433.6pt;height:1.6pt;z-index:-251673600;mso-position-horizontal-relative:page" coordorigin="1784,2646" coordsize="8672,32">
            <v:shape id="_x0000_s1193" style="position:absolute;left:1800;top:2662;width:8640;height:0" coordorigin="1800,2662" coordsize="8640,0" path="m1800,2662r8640,e" filled="f" strokecolor="#aca799" strokeweight="1.6pt">
              <v:path arrowok="t"/>
            </v:shape>
            <v:shape id="_x0000_s1192" style="position:absolute;left:1800;top:2650;width:5;height:0" coordorigin="1800,2650" coordsize="5,0" path="m1800,2650r5,e" filled="f" strokecolor="#a0a0a0" strokeweight=".34pt">
              <v:path arrowok="t"/>
            </v:shape>
            <v:shape id="_x0000_s1191" style="position:absolute;left:1800;top:2650;width:8635;height:0" coordorigin="1800,2650" coordsize="8635,0" path="m1800,2650r8635,e" filled="f" strokecolor="#a0a0a0" strokeweight=".34pt">
              <v:path arrowok="t"/>
            </v:shape>
            <v:shape id="_x0000_s1190" style="position:absolute;left:10435;top:2650;width:5;height:0" coordorigin="10435,2650" coordsize="5,0" path="m10435,2650r5,e" filled="f" strokecolor="#e3e3e3" strokeweight=".34pt">
              <v:path arrowok="t"/>
            </v:shape>
            <v:shape id="_x0000_s1189" style="position:absolute;left:10435;top:2650;width:5;height:0" coordorigin="10435,2650" coordsize="5,0" path="m10435,2650r5,e" filled="f" strokecolor="#a0a0a0" strokeweight=".34pt">
              <v:path arrowok="t"/>
            </v:shape>
            <v:shape id="_x0000_s1188" style="position:absolute;left:1800;top:2662;width:5;height:0" coordorigin="1800,2662" coordsize="5,0" path="m1800,2662r5,e" filled="f" strokecolor="#a0a0a0" strokeweight="1.12pt">
              <v:path arrowok="t"/>
            </v:shape>
            <v:shape id="_x0000_s1187" style="position:absolute;left:10435;top:2662;width:5;height:0" coordorigin="10435,2662" coordsize="5,0" path="m10435,2662r5,e" filled="f" strokecolor="#e3e3e3" strokeweight="1.12pt">
              <v:path arrowok="t"/>
            </v:shape>
            <v:shape id="_x0000_s1186" style="position:absolute;left:1800;top:2675;width:5;height:0" coordorigin="1800,2675" coordsize="5,0" path="m1800,2675r5,e" filled="f" strokecolor="#a0a0a0" strokeweight=".34pt">
              <v:path arrowok="t"/>
            </v:shape>
            <v:shape id="_x0000_s1185" style="position:absolute;left:1800;top:2675;width:8640;height:0" coordorigin="1800,2675" coordsize="8640,0" path="m1800,2675r8640,e" filled="f" strokecolor="#e3e3e3" strokeweight=".34pt">
              <v:path arrowok="t"/>
            </v:shape>
            <v:shape id="_x0000_s1184" style="position:absolute;left:10435;top:2675;width:5;height:0" coordorigin="10435,2675" coordsize="5,0" path="m10435,2675r5,e" filled="f" strokecolor="#e3e3e3" strokeweight=".34pt">
              <v:path arrowok="t"/>
            </v:shape>
            <w10:wrap anchorx="page"/>
          </v:group>
        </w:pic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Degree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Institution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Major/Minor</w:t>
      </w: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before="9" w:line="200" w:lineRule="exact"/>
      </w:pPr>
    </w:p>
    <w:p w:rsidR="00527FC8" w:rsidRDefault="00622F44">
      <w:pPr>
        <w:tabs>
          <w:tab w:val="left" w:pos="8640"/>
        </w:tabs>
        <w:spacing w:before="11"/>
        <w:ind w:left="120" w:right="64"/>
        <w:rPr>
          <w:rFonts w:ascii="Calibri" w:eastAsia="Calibri" w:hAnsi="Calibri" w:cs="Calibri"/>
          <w:sz w:val="22"/>
          <w:szCs w:val="22"/>
        </w:rPr>
        <w:sectPr w:rsidR="00527FC8">
          <w:pgSz w:w="12240" w:h="15840"/>
          <w:pgMar w:top="1200" w:right="1720" w:bottom="280" w:left="1680" w:header="720" w:footer="720" w:gutter="0"/>
          <w:cols w:space="720"/>
        </w:sectPr>
      </w:pPr>
      <w:r>
        <w:pict>
          <v:group id="_x0000_s1181" style="position:absolute;left:0;text-align:left;margin-left:90pt;margin-top:53.1pt;width:427.1pt;height:0;z-index:-251671552;mso-position-horizontal-relative:page" coordorigin="1800,1062" coordsize="8542,0">
            <v:shape id="_x0000_s1182" style="position:absolute;left:1800;top:1062;width:8542;height:0" coordorigin="1800,1062" coordsize="8542,0" path="m1800,1062r8542,e" filled="f" strokeweight=".25153mm">
              <v:path arrowok="t"/>
            </v:shape>
            <w10:wrap anchorx="page"/>
          </v:group>
        </w:pict>
      </w:r>
      <w:r>
        <w:pict>
          <v:group id="_x0000_s1179" style="position:absolute;left:0;text-align:left;margin-left:90pt;margin-top:79.95pt;width:427.1pt;height:0;z-index:-251670528;mso-position-horizontal-relative:page" coordorigin="1800,1599" coordsize="8542,0">
            <v:shape id="_x0000_s1180" style="position:absolute;left:1800;top:1599;width:8542;height:0" coordorigin="1800,1599" coordsize="8542,0" path="m1800,1599r8542,e" filled="f" strokeweight=".25153mm">
              <v:path arrowok="t"/>
            </v:shape>
            <w10:wrap anchorx="page"/>
          </v:group>
        </w:pict>
      </w:r>
      <w:r>
        <w:pict>
          <v:group id="_x0000_s1177" style="position:absolute;left:0;text-align:left;margin-left:90pt;margin-top:106.85pt;width:427.1pt;height:0;z-index:-251669504;mso-position-horizontal-relative:page" coordorigin="1800,2137" coordsize="8542,0">
            <v:shape id="_x0000_s1178" style="position:absolute;left:1800;top:2137;width:8542;height:0" coordorigin="1800,2137" coordsize="8542,0" path="m1800,2137r8542,e" filled="f" strokeweight=".25153mm">
              <v:path arrowok="t"/>
            </v:shape>
            <w10:wrap anchorx="page"/>
          </v:group>
        </w:pict>
      </w:r>
      <w:r>
        <w:pict>
          <v:group id="_x0000_s1175" style="position:absolute;left:0;text-align:left;margin-left:90pt;margin-top:133.65pt;width:427.1pt;height:0;z-index:-251668480;mso-position-horizontal-relative:page" coordorigin="1800,2673" coordsize="8542,0">
            <v:shape id="_x0000_s1176" style="position:absolute;left:1800;top:2673;width:8542;height:0" coordorigin="1800,2673" coordsize="8542,0" path="m1800,2673r8542,e" filled="f" strokeweight=".25153mm">
              <v:path arrowok="t"/>
            </v:shape>
            <w10:wrap anchorx="page"/>
          </v:group>
        </w:pict>
      </w:r>
      <w:r>
        <w:pict>
          <v:group id="_x0000_s1173" style="position:absolute;left:0;text-align:left;margin-left:90pt;margin-top:160.55pt;width:427.1pt;height:0;z-index:-251667456;mso-position-horizontal-relative:page" coordorigin="1800,3211" coordsize="8542,0">
            <v:shape id="_x0000_s1174" style="position:absolute;left:1800;top:3211;width:8542;height:0" coordorigin="1800,3211" coordsize="8542,0" path="m1800,3211r8542,e" filled="f" strokeweight=".25153mm">
              <v:path arrowok="t"/>
            </v:shape>
            <w10:wrap anchorx="page"/>
          </v:group>
        </w:pict>
      </w:r>
      <w:r>
        <w:pict>
          <v:group id="_x0000_s1171" style="position:absolute;left:0;text-align:left;margin-left:90pt;margin-top:646.85pt;width:427.1pt;height:0;z-index:-251666432;mso-position-horizontal-relative:page;mso-position-vertical-relative:page" coordorigin="1800,12937" coordsize="8542,0">
            <v:shape id="_x0000_s1172" style="position:absolute;left:1800;top:12937;width:8542;height:0" coordorigin="1800,12937" coordsize="8542,0" path="m1800,12937r8542,e" filled="f" strokeweight=".25153mm">
              <v:path arrowok="t"/>
            </v:shape>
            <w10:wrap anchorx="page" anchory="page"/>
          </v:group>
        </w:pict>
      </w:r>
      <w:r>
        <w:pict>
          <v:group id="_x0000_s1169" style="position:absolute;left:0;text-align:left;margin-left:90pt;margin-top:673.7pt;width:427.1pt;height:0;z-index:-251665408;mso-position-horizontal-relative:page;mso-position-vertical-relative:page" coordorigin="1800,13474" coordsize="8542,0">
            <v:shape id="_x0000_s1170" style="position:absolute;left:1800;top:13474;width:8542;height:0" coordorigin="1800,13474" coordsize="8542,0" path="m1800,13474r8542,e" filled="f" strokeweight=".25153mm">
              <v:path arrowok="t"/>
            </v:shape>
            <w10:wrap anchorx="page" anchory="page"/>
          </v:group>
        </w:pict>
      </w:r>
      <w:r>
        <w:pict>
          <v:group id="_x0000_s1167" style="position:absolute;left:0;text-align:left;margin-left:90pt;margin-top:700.6pt;width:427.1pt;height:0;z-index:-251664384;mso-position-horizontal-relative:page;mso-position-vertical-relative:page" coordorigin="1800,14012" coordsize="8542,0">
            <v:shape id="_x0000_s1168" style="position:absolute;left:1800;top:14012;width:8542;height:0" coordorigin="1800,14012" coordsize="8542,0" path="m1800,14012r8542,e" filled="f" strokeweight=".25153mm">
              <v:path arrowok="t"/>
            </v:shape>
            <w10:wrap anchorx="page" anchory="page"/>
          </v:group>
        </w:pict>
      </w:r>
      <w:r>
        <w:pict>
          <v:group id="_x0000_s1165" style="position:absolute;left:0;text-align:left;margin-left:90pt;margin-top:727.4pt;width:427.1pt;height:0;z-index:-251663360;mso-position-horizontal-relative:page;mso-position-vertical-relative:page" coordorigin="1800,14548" coordsize="8542,0">
            <v:shape id="_x0000_s1166" style="position:absolute;left:1800;top:14548;width:8542;height:0" coordorigin="1800,14548" coordsize="8542,0" path="m1800,14548r8542,e" filled="f" strokeweight=".25153mm">
              <v:path arrowok="t"/>
            </v:shape>
            <w10:wrap anchorx="page" anchory="page"/>
          </v:group>
        </w:pict>
      </w:r>
      <w:r>
        <w:pict>
          <v:group id="_x0000_s1163" style="position:absolute;left:0;text-align:left;margin-left:90pt;margin-top:754.3pt;width:427.1pt;height:0;z-index:-251662336;mso-position-horizontal-relative:page;mso-position-vertical-relative:page" coordorigin="1800,15086" coordsize="8542,0">
            <v:shape id="_x0000_s1164" style="position:absolute;left:1800;top:15086;width:8542;height:0" coordorigin="1800,15086" coordsize="8542,0" path="m1800,15086r8542,e" filled="f" strokeweight=".25153mm">
              <v:path arrowok="t"/>
            </v:shape>
            <w10:wrap anchorx="page" anchory="page"/>
          </v:group>
        </w:pict>
      </w:r>
      <w:r w:rsidR="00E44C1E">
        <w:rPr>
          <w:rFonts w:ascii="Calibri" w:eastAsia="Calibri" w:hAnsi="Calibri" w:cs="Calibri"/>
          <w:w w:val="99"/>
          <w:sz w:val="22"/>
          <w:szCs w:val="22"/>
        </w:rPr>
        <w:t>Please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list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other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achievements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here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(honors,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community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recognition,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professional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organizations, publications,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fellowships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/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scholarships,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44C1E">
        <w:rPr>
          <w:rFonts w:ascii="Calibri" w:eastAsia="Calibri" w:hAnsi="Calibri" w:cs="Calibri"/>
          <w:w w:val="99"/>
          <w:sz w:val="22"/>
          <w:szCs w:val="22"/>
        </w:rPr>
        <w:t>etc</w:t>
      </w:r>
      <w:proofErr w:type="spellEnd"/>
      <w:r w:rsidR="00E44C1E">
        <w:rPr>
          <w:rFonts w:ascii="Calibri" w:eastAsia="Calibri" w:hAnsi="Calibri" w:cs="Calibri"/>
          <w:w w:val="99"/>
          <w:sz w:val="22"/>
          <w:szCs w:val="22"/>
        </w:rPr>
        <w:t>):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 w:rsidR="00E44C1E"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27FC8" w:rsidRDefault="00622F44">
      <w:pPr>
        <w:spacing w:before="53"/>
        <w:ind w:left="3296" w:right="3277"/>
        <w:jc w:val="center"/>
        <w:rPr>
          <w:rFonts w:ascii="Calibri" w:eastAsia="Calibri" w:hAnsi="Calibri" w:cs="Calibri"/>
          <w:sz w:val="22"/>
          <w:szCs w:val="22"/>
        </w:rPr>
      </w:pPr>
      <w:r>
        <w:lastRenderedPageBreak/>
        <w:pict>
          <v:group id="_x0000_s1158" style="position:absolute;left:0;text-align:left;margin-left:83.75pt;margin-top:321.8pt;width:444.45pt;height:165.8pt;z-index:-251656192;mso-position-horizontal-relative:page;mso-position-vertical-relative:page" coordorigin="1675,6436" coordsize="8889,3316">
            <v:shape id="_x0000_s1162" style="position:absolute;left:1681;top:6446;width:8878;height:0" coordorigin="1681,6446" coordsize="8878,0" path="m1681,6446r8878,e" filled="f" strokeweight=".58pt">
              <v:path arrowok="t"/>
            </v:shape>
            <v:shape id="_x0000_s1161" style="position:absolute;left:1681;top:9742;width:8878;height:0" coordorigin="1681,9742" coordsize="8878,0" path="m1681,9742r8878,e" filled="f" strokeweight=".58pt">
              <v:path arrowok="t"/>
            </v:shape>
            <v:shape id="_x0000_s1160" style="position:absolute;left:1686;top:6442;width:0;height:3305" coordorigin="1686,6442" coordsize="0,3305" path="m1686,6442r,3304e" filled="f" strokeweight=".58pt">
              <v:path arrowok="t"/>
            </v:shape>
            <v:shape id="_x0000_s1159" style="position:absolute;left:10554;top:6442;width:0;height:3305" coordorigin="10554,6442" coordsize="0,3305" path="m10554,6442r,3304e" filled="f" strokeweight=".58pt">
              <v:path arrowok="t"/>
            </v:shape>
            <w10:wrap anchorx="page" anchory="page"/>
          </v:group>
        </w:pict>
      </w:r>
      <w:r>
        <w:pict>
          <v:group id="_x0000_s1153" style="position:absolute;left:0;text-align:left;margin-left:83.75pt;margin-top:102.85pt;width:444.45pt;height:152.4pt;z-index:-251661312;mso-position-horizontal-relative:page;mso-position-vertical-relative:page" coordorigin="1675,2057" coordsize="8889,3048">
            <v:shape id="_x0000_s1157" style="position:absolute;left:1681;top:2068;width:8878;height:0" coordorigin="1681,2068" coordsize="8878,0" path="m1681,2068r8878,e" filled="f" strokeweight=".58pt">
              <v:path arrowok="t"/>
            </v:shape>
            <v:shape id="_x0000_s1156" style="position:absolute;left:1681;top:5094;width:8878;height:0" coordorigin="1681,5094" coordsize="8878,0" path="m1681,5094r8878,e" filled="f" strokeweight=".58pt">
              <v:path arrowok="t"/>
            </v:shape>
            <v:shape id="_x0000_s1155" style="position:absolute;left:1686;top:2063;width:0;height:3036" coordorigin="1686,2063" coordsize="0,3036" path="m1686,2063r,3036e" filled="f" strokeweight=".58pt">
              <v:path arrowok="t"/>
            </v:shape>
            <v:shape id="_x0000_s1154" style="position:absolute;left:10554;top:2063;width:0;height:3036" coordorigin="10554,2063" coordsize="0,3036" path="m10554,2063r,3036e" filled="f" strokeweight=".58pt">
              <v:path arrowok="t"/>
            </v:shape>
            <w10:wrap anchorx="page" anchory="page"/>
          </v:group>
        </w:pic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EMPLOYMENT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HISTORY</w:t>
      </w:r>
    </w:p>
    <w:p w:rsidR="00527FC8" w:rsidRDefault="00E44C1E">
      <w:pPr>
        <w:spacing w:line="260" w:lineRule="exact"/>
        <w:ind w:left="341" w:right="32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Please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list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your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last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four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positions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(minimum)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chronological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order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most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recent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first.</w:t>
      </w:r>
    </w:p>
    <w:p w:rsidR="00527FC8" w:rsidRDefault="00527FC8">
      <w:pPr>
        <w:spacing w:before="19" w:line="280" w:lineRule="exact"/>
        <w:rPr>
          <w:sz w:val="28"/>
          <w:szCs w:val="28"/>
        </w:rPr>
      </w:pPr>
    </w:p>
    <w:p w:rsidR="00527FC8" w:rsidRDefault="00622F44">
      <w:pPr>
        <w:ind w:left="100"/>
        <w:rPr>
          <w:rFonts w:ascii="Calibri" w:eastAsia="Calibri" w:hAnsi="Calibri" w:cs="Calibri"/>
          <w:sz w:val="22"/>
          <w:szCs w:val="22"/>
        </w:rPr>
      </w:pPr>
      <w:r>
        <w:pict>
          <v:group id="_x0000_s1142" style="position:absolute;left:0;text-align:left;margin-left:89.2pt;margin-top:37.15pt;width:433.6pt;height:1.6pt;z-index:-251660288;mso-position-horizontal-relative:page" coordorigin="1784,743" coordsize="8672,32">
            <v:shape id="_x0000_s1152" style="position:absolute;left:1800;top:759;width:8640;height:0" coordorigin="1800,759" coordsize="8640,0" path="m1800,759r8640,e" filled="f" strokecolor="#aca799" strokeweight="1.6pt">
              <v:path arrowok="t"/>
            </v:shape>
            <v:shape id="_x0000_s1151" style="position:absolute;left:1800;top:746;width:5;height:0" coordorigin="1800,746" coordsize="5,0" path="m1800,746r5,e" filled="f" strokecolor="#a0a0a0" strokeweight=".34pt">
              <v:path arrowok="t"/>
            </v:shape>
            <v:shape id="_x0000_s1150" style="position:absolute;left:1800;top:746;width:8635;height:0" coordorigin="1800,746" coordsize="8635,0" path="m1800,746r8635,e" filled="f" strokecolor="#a0a0a0" strokeweight=".34pt">
              <v:path arrowok="t"/>
            </v:shape>
            <v:shape id="_x0000_s1149" style="position:absolute;left:10435;top:746;width:5;height:0" coordorigin="10435,746" coordsize="5,0" path="m10435,746r5,e" filled="f" strokecolor="#e3e3e3" strokeweight=".34pt">
              <v:path arrowok="t"/>
            </v:shape>
            <v:shape id="_x0000_s1148" style="position:absolute;left:10435;top:746;width:5;height:0" coordorigin="10435,746" coordsize="5,0" path="m10435,746r5,e" filled="f" strokecolor="#a0a0a0" strokeweight=".34pt">
              <v:path arrowok="t"/>
            </v:shape>
            <v:shape id="_x0000_s1147" style="position:absolute;left:1800;top:759;width:5;height:0" coordorigin="1800,759" coordsize="5,0" path="m1800,759r5,e" filled="f" strokecolor="#a0a0a0" strokeweight="1.12pt">
              <v:path arrowok="t"/>
            </v:shape>
            <v:shape id="_x0000_s1146" style="position:absolute;left:10435;top:759;width:5;height:0" coordorigin="10435,759" coordsize="5,0" path="m10435,759r5,e" filled="f" strokecolor="#e3e3e3" strokeweight="1.12pt">
              <v:path arrowok="t"/>
            </v:shape>
            <v:shape id="_x0000_s1145" style="position:absolute;left:1800;top:772;width:5;height:0" coordorigin="1800,772" coordsize="5,0" path="m1800,772r5,e" filled="f" strokecolor="#a0a0a0" strokeweight=".34pt">
              <v:path arrowok="t"/>
            </v:shape>
            <v:shape id="_x0000_s1144" style="position:absolute;left:1800;top:772;width:8640;height:0" coordorigin="1800,772" coordsize="8640,0" path="m1800,772r8640,e" filled="f" strokecolor="#e3e3e3" strokeweight=".34pt">
              <v:path arrowok="t"/>
            </v:shape>
            <v:shape id="_x0000_s1143" style="position:absolute;left:10435;top:772;width:5;height:0" coordorigin="10435,772" coordsize="5,0" path="m10435,772r5,e" filled="f" strokecolor="#e3e3e3" strokeweight=".34pt">
              <v:path arrowok="t"/>
            </v:shape>
            <w10:wrap anchorx="page"/>
          </v:group>
        </w:pict>
      </w:r>
      <w:r>
        <w:pict>
          <v:group id="_x0000_s1131" style="position:absolute;left:0;text-align:left;margin-left:89.2pt;margin-top:64.4pt;width:433.6pt;height:1.6pt;z-index:-251659264;mso-position-horizontal-relative:page" coordorigin="1784,1288" coordsize="8672,32">
            <v:shape id="_x0000_s1141" style="position:absolute;left:1800;top:1304;width:8640;height:0" coordorigin="1800,1304" coordsize="8640,0" path="m1800,1304r8640,e" filled="f" strokecolor="#aca799" strokeweight="1.6pt">
              <v:path arrowok="t"/>
            </v:shape>
            <v:shape id="_x0000_s1140" style="position:absolute;left:1800;top:1291;width:5;height:0" coordorigin="1800,1291" coordsize="5,0" path="m1800,1291r5,e" filled="f" strokecolor="#a0a0a0" strokeweight=".34pt">
              <v:path arrowok="t"/>
            </v:shape>
            <v:shape id="_x0000_s1139" style="position:absolute;left:1800;top:1291;width:8635;height:0" coordorigin="1800,1291" coordsize="8635,0" path="m1800,1291r8635,e" filled="f" strokecolor="#a0a0a0" strokeweight=".34pt">
              <v:path arrowok="t"/>
            </v:shape>
            <v:shape id="_x0000_s1138" style="position:absolute;left:10435;top:1291;width:5;height:0" coordorigin="10435,1291" coordsize="5,0" path="m10435,1291r5,e" filled="f" strokecolor="#e3e3e3" strokeweight=".34pt">
              <v:path arrowok="t"/>
            </v:shape>
            <v:shape id="_x0000_s1137" style="position:absolute;left:10435;top:1291;width:5;height:0" coordorigin="10435,1291" coordsize="5,0" path="m10435,1291r5,e" filled="f" strokecolor="#a0a0a0" strokeweight=".34pt">
              <v:path arrowok="t"/>
            </v:shape>
            <v:shape id="_x0000_s1136" style="position:absolute;left:1800;top:1304;width:5;height:0" coordorigin="1800,1304" coordsize="5,0" path="m1800,1304r5,e" filled="f" strokecolor="#a0a0a0" strokeweight="1.12pt">
              <v:path arrowok="t"/>
            </v:shape>
            <v:shape id="_x0000_s1135" style="position:absolute;left:10435;top:1304;width:5;height:0" coordorigin="10435,1304" coordsize="5,0" path="m10435,1304r5,e" filled="f" strokecolor="#e3e3e3" strokeweight="1.12pt">
              <v:path arrowok="t"/>
            </v:shape>
            <v:shape id="_x0000_s1134" style="position:absolute;left:1800;top:1316;width:5;height:0" coordorigin="1800,1316" coordsize="5,0" path="m1800,1316r5,e" filled="f" strokecolor="#a0a0a0" strokeweight=".34pt">
              <v:path arrowok="t"/>
            </v:shape>
            <v:shape id="_x0000_s1133" style="position:absolute;left:1800;top:1316;width:8640;height:0" coordorigin="1800,1316" coordsize="8640,0" path="m1800,1316r8640,e" filled="f" strokecolor="#e3e3e3" strokeweight=".34pt">
              <v:path arrowok="t"/>
            </v:shape>
            <v:shape id="_x0000_s1132" style="position:absolute;left:10435;top:1316;width:5;height:0" coordorigin="10435,1316" coordsize="5,0" path="m10435,1316r5,e" filled="f" strokecolor="#e3e3e3" strokeweight=".34pt">
              <v:path arrowok="t"/>
            </v:shape>
            <w10:wrap anchorx="page"/>
          </v:group>
        </w:pict>
      </w:r>
      <w:r>
        <w:pict>
          <v:group id="_x0000_s1120" style="position:absolute;left:0;text-align:left;margin-left:89.2pt;margin-top:91.2pt;width:433.6pt;height:1.6pt;z-index:-251658240;mso-position-horizontal-relative:page" coordorigin="1784,1824" coordsize="8672,32">
            <v:shape id="_x0000_s1130" style="position:absolute;left:1800;top:1840;width:8640;height:0" coordorigin="1800,1840" coordsize="8640,0" path="m1800,1840r8640,e" filled="f" strokecolor="#aca799" strokeweight="1.6pt">
              <v:path arrowok="t"/>
            </v:shape>
            <v:shape id="_x0000_s1129" style="position:absolute;left:1800;top:1828;width:5;height:0" coordorigin="1800,1828" coordsize="5,0" path="m1800,1828r5,e" filled="f" strokecolor="#a0a0a0" strokeweight=".34pt">
              <v:path arrowok="t"/>
            </v:shape>
            <v:shape id="_x0000_s1128" style="position:absolute;left:1800;top:1828;width:8635;height:0" coordorigin="1800,1828" coordsize="8635,0" path="m1800,1828r8635,e" filled="f" strokecolor="#a0a0a0" strokeweight=".34pt">
              <v:path arrowok="t"/>
            </v:shape>
            <v:shape id="_x0000_s1127" style="position:absolute;left:10435;top:1828;width:5;height:0" coordorigin="10435,1828" coordsize="5,0" path="m10435,1828r5,e" filled="f" strokecolor="#e3e3e3" strokeweight=".34pt">
              <v:path arrowok="t"/>
            </v:shape>
            <v:shape id="_x0000_s1126" style="position:absolute;left:10435;top:1828;width:5;height:0" coordorigin="10435,1828" coordsize="5,0" path="m10435,1828r5,e" filled="f" strokecolor="#a0a0a0" strokeweight=".34pt">
              <v:path arrowok="t"/>
            </v:shape>
            <v:shape id="_x0000_s1125" style="position:absolute;left:1800;top:1840;width:5;height:0" coordorigin="1800,1840" coordsize="5,0" path="m1800,1840r5,e" filled="f" strokecolor="#a0a0a0" strokeweight="1.12pt">
              <v:path arrowok="t"/>
            </v:shape>
            <v:shape id="_x0000_s1124" style="position:absolute;left:10435;top:1840;width:5;height:0" coordorigin="10435,1840" coordsize="5,0" path="m10435,1840r5,e" filled="f" strokecolor="#e3e3e3" strokeweight="1.12pt">
              <v:path arrowok="t"/>
            </v:shape>
            <v:shape id="_x0000_s1123" style="position:absolute;left:1800;top:1853;width:5;height:0" coordorigin="1800,1853" coordsize="5,0" path="m1800,1853r5,e" filled="f" strokecolor="#a0a0a0" strokeweight=".34pt">
              <v:path arrowok="t"/>
            </v:shape>
            <v:shape id="_x0000_s1122" style="position:absolute;left:1800;top:1853;width:8640;height:0" coordorigin="1800,1853" coordsize="8640,0" path="m1800,1853r8640,e" filled="f" strokecolor="#e3e3e3" strokeweight=".34pt">
              <v:path arrowok="t"/>
            </v:shape>
            <v:shape id="_x0000_s1121" style="position:absolute;left:10435;top:1853;width:5;height:0" coordorigin="10435,1853" coordsize="5,0" path="m10435,1853r5,e" filled="f" strokecolor="#e3e3e3" strokeweight=".34pt">
              <v:path arrowok="t"/>
            </v:shape>
            <w10:wrap anchorx="page"/>
          </v:group>
        </w:pict>
      </w:r>
      <w:r>
        <w:pict>
          <v:group id="_x0000_s1109" style="position:absolute;left:0;text-align:left;margin-left:89.2pt;margin-top:118.1pt;width:433.6pt;height:1.6pt;z-index:-251657216;mso-position-horizontal-relative:page" coordorigin="1784,2362" coordsize="8672,32">
            <v:shape id="_x0000_s1119" style="position:absolute;left:1800;top:2378;width:8640;height:0" coordorigin="1800,2378" coordsize="8640,0" path="m1800,2378r8640,e" filled="f" strokecolor="#aca799" strokeweight="1.6pt">
              <v:path arrowok="t"/>
            </v:shape>
            <v:shape id="_x0000_s1118" style="position:absolute;left:1800;top:2365;width:5;height:0" coordorigin="1800,2365" coordsize="5,0" path="m1800,2365r5,e" filled="f" strokecolor="#a0a0a0" strokeweight=".34pt">
              <v:path arrowok="t"/>
            </v:shape>
            <v:shape id="_x0000_s1117" style="position:absolute;left:1800;top:2365;width:8635;height:0" coordorigin="1800,2365" coordsize="8635,0" path="m1800,2365r8635,e" filled="f" strokecolor="#a0a0a0" strokeweight=".34pt">
              <v:path arrowok="t"/>
            </v:shape>
            <v:shape id="_x0000_s1116" style="position:absolute;left:10435;top:2365;width:5;height:0" coordorigin="10435,2365" coordsize="5,0" path="m10435,2365r5,e" filled="f" strokecolor="#e3e3e3" strokeweight=".34pt">
              <v:path arrowok="t"/>
            </v:shape>
            <v:shape id="_x0000_s1115" style="position:absolute;left:10435;top:2365;width:5;height:0" coordorigin="10435,2365" coordsize="5,0" path="m10435,2365r5,e" filled="f" strokecolor="#a0a0a0" strokeweight=".34pt">
              <v:path arrowok="t"/>
            </v:shape>
            <v:shape id="_x0000_s1114" style="position:absolute;left:1800;top:2378;width:5;height:0" coordorigin="1800,2378" coordsize="5,0" path="m1800,2378r5,e" filled="f" strokecolor="#a0a0a0" strokeweight="1.12pt">
              <v:path arrowok="t"/>
            </v:shape>
            <v:shape id="_x0000_s1113" style="position:absolute;left:10435;top:2378;width:5;height:0" coordorigin="10435,2378" coordsize="5,0" path="m10435,2378r5,e" filled="f" strokecolor="#e3e3e3" strokeweight="1.12pt">
              <v:path arrowok="t"/>
            </v:shape>
            <v:shape id="_x0000_s1112" style="position:absolute;left:1800;top:2390;width:5;height:0" coordorigin="1800,2390" coordsize="5,0" path="m1800,2390r5,e" filled="f" strokecolor="#a0a0a0" strokeweight=".34pt">
              <v:path arrowok="t"/>
            </v:shape>
            <v:shape id="_x0000_s1111" style="position:absolute;left:1800;top:2390;width:8640;height:0" coordorigin="1800,2390" coordsize="8640,0" path="m1800,2390r8640,e" filled="f" strokecolor="#e3e3e3" strokeweight=".34pt">
              <v:path arrowok="t"/>
            </v:shape>
            <v:shape id="_x0000_s1110" style="position:absolute;left:10435;top:2390;width:5;height:0" coordorigin="10435,2390" coordsize="5,0" path="m10435,2390r5,e" filled="f" strokecolor="#e3e3e3" strokeweight=".34pt">
              <v:path arrowok="t"/>
            </v:shape>
            <w10:wrap anchorx="page"/>
          </v:group>
        </w:pic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Institution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&amp;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Location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                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Position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                          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From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/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To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         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Reason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for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Leaving</w:t>
      </w: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before="4" w:line="260" w:lineRule="exact"/>
        <w:rPr>
          <w:sz w:val="26"/>
          <w:szCs w:val="26"/>
        </w:rPr>
      </w:pPr>
    </w:p>
    <w:p w:rsidR="00527FC8" w:rsidRDefault="00E44C1E">
      <w:pPr>
        <w:spacing w:before="11"/>
        <w:ind w:left="3811" w:right="379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99"/>
          <w:sz w:val="22"/>
          <w:szCs w:val="22"/>
        </w:rPr>
        <w:t>REFERENCES</w:t>
      </w:r>
    </w:p>
    <w:p w:rsidR="00527FC8" w:rsidRDefault="00E44C1E">
      <w:pPr>
        <w:ind w:left="892" w:right="87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Please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provide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two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(2)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professional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two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(2)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personal/character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references</w:t>
      </w:r>
    </w:p>
    <w:p w:rsidR="00527FC8" w:rsidRDefault="00527FC8">
      <w:pPr>
        <w:spacing w:before="6" w:line="140" w:lineRule="exact"/>
        <w:rPr>
          <w:sz w:val="15"/>
          <w:szCs w:val="15"/>
        </w:rPr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622F44">
      <w:pPr>
        <w:spacing w:before="11"/>
        <w:ind w:left="100"/>
        <w:rPr>
          <w:rFonts w:ascii="Calibri" w:eastAsia="Calibri" w:hAnsi="Calibri" w:cs="Calibri"/>
          <w:sz w:val="22"/>
          <w:szCs w:val="22"/>
        </w:rPr>
      </w:pPr>
      <w:r>
        <w:pict>
          <v:group id="_x0000_s1098" style="position:absolute;left:0;text-align:left;margin-left:89.2pt;margin-top:23.55pt;width:433.6pt;height:1.6pt;z-index:-251655168;mso-position-horizontal-relative:page" coordorigin="1784,471" coordsize="8672,32">
            <v:shape id="_x0000_s1108" style="position:absolute;left:1800;top:487;width:8640;height:0" coordorigin="1800,487" coordsize="8640,0" path="m1800,487r8640,e" filled="f" strokecolor="#aca799" strokeweight="1.6pt">
              <v:path arrowok="t"/>
            </v:shape>
            <v:shape id="_x0000_s1107" style="position:absolute;left:1800;top:474;width:5;height:0" coordorigin="1800,474" coordsize="5,0" path="m1800,474r5,e" filled="f" strokecolor="#a0a0a0" strokeweight=".34pt">
              <v:path arrowok="t"/>
            </v:shape>
            <v:shape id="_x0000_s1106" style="position:absolute;left:1800;top:474;width:8635;height:0" coordorigin="1800,474" coordsize="8635,0" path="m1800,474r8635,e" filled="f" strokecolor="#a0a0a0" strokeweight=".34pt">
              <v:path arrowok="t"/>
            </v:shape>
            <v:shape id="_x0000_s1105" style="position:absolute;left:10435;top:474;width:5;height:0" coordorigin="10435,474" coordsize="5,0" path="m10435,474r5,e" filled="f" strokecolor="#e3e3e3" strokeweight=".34pt">
              <v:path arrowok="t"/>
            </v:shape>
            <v:shape id="_x0000_s1104" style="position:absolute;left:10435;top:474;width:5;height:0" coordorigin="10435,474" coordsize="5,0" path="m10435,474r5,e" filled="f" strokecolor="#a0a0a0" strokeweight=".34pt">
              <v:path arrowok="t"/>
            </v:shape>
            <v:shape id="_x0000_s1103" style="position:absolute;left:1800;top:487;width:5;height:0" coordorigin="1800,487" coordsize="5,0" path="m1800,487r5,e" filled="f" strokecolor="#a0a0a0" strokeweight="1.12pt">
              <v:path arrowok="t"/>
            </v:shape>
            <v:shape id="_x0000_s1102" style="position:absolute;left:10435;top:487;width:5;height:0" coordorigin="10435,487" coordsize="5,0" path="m10435,487r5,e" filled="f" strokecolor="#e3e3e3" strokeweight="1.12pt">
              <v:path arrowok="t"/>
            </v:shape>
            <v:shape id="_x0000_s1101" style="position:absolute;left:1800;top:499;width:5;height:0" coordorigin="1800,499" coordsize="5,0" path="m1800,499r5,e" filled="f" strokecolor="#a0a0a0" strokeweight=".34pt">
              <v:path arrowok="t"/>
            </v:shape>
            <v:shape id="_x0000_s1100" style="position:absolute;left:1800;top:499;width:8640;height:0" coordorigin="1800,499" coordsize="8640,0" path="m1800,499r8640,e" filled="f" strokecolor="#e3e3e3" strokeweight=".34pt">
              <v:path arrowok="t"/>
            </v:shape>
            <v:shape id="_x0000_s1099" style="position:absolute;left:10435;top:499;width:5;height:0" coordorigin="10435,499" coordsize="5,0" path="m10435,499r5,e" filled="f" strokecolor="#e3e3e3" strokeweight=".34pt">
              <v:path arrowok="t"/>
            </v:shape>
            <w10:wrap anchorx="page"/>
          </v:group>
        </w:pict>
      </w:r>
      <w:r>
        <w:pict>
          <v:group id="_x0000_s1087" style="position:absolute;left:0;text-align:left;margin-left:89.2pt;margin-top:50.35pt;width:433.6pt;height:1.6pt;z-index:-251654144;mso-position-horizontal-relative:page" coordorigin="1784,1007" coordsize="8672,32">
            <v:shape id="_x0000_s1097" style="position:absolute;left:1800;top:1023;width:8640;height:0" coordorigin="1800,1023" coordsize="8640,0" path="m1800,1023r8640,e" filled="f" strokecolor="#aca799" strokeweight="1.6pt">
              <v:path arrowok="t"/>
            </v:shape>
            <v:shape id="_x0000_s1096" style="position:absolute;left:1800;top:1011;width:5;height:0" coordorigin="1800,1011" coordsize="5,0" path="m1800,1011r5,e" filled="f" strokecolor="#a0a0a0" strokeweight=".34pt">
              <v:path arrowok="t"/>
            </v:shape>
            <v:shape id="_x0000_s1095" style="position:absolute;left:1800;top:1011;width:8635;height:0" coordorigin="1800,1011" coordsize="8635,0" path="m1800,1011r8635,e" filled="f" strokecolor="#a0a0a0" strokeweight=".34pt">
              <v:path arrowok="t"/>
            </v:shape>
            <v:shape id="_x0000_s1094" style="position:absolute;left:10435;top:1011;width:5;height:0" coordorigin="10435,1011" coordsize="5,0" path="m10435,1011r5,e" filled="f" strokecolor="#e3e3e3" strokeweight=".34pt">
              <v:path arrowok="t"/>
            </v:shape>
            <v:shape id="_x0000_s1093" style="position:absolute;left:10435;top:1011;width:5;height:0" coordorigin="10435,1011" coordsize="5,0" path="m10435,1011r5,e" filled="f" strokecolor="#a0a0a0" strokeweight=".34pt">
              <v:path arrowok="t"/>
            </v:shape>
            <v:shape id="_x0000_s1092" style="position:absolute;left:1800;top:1023;width:5;height:0" coordorigin="1800,1023" coordsize="5,0" path="m1800,1023r5,e" filled="f" strokecolor="#a0a0a0" strokeweight="1.12pt">
              <v:path arrowok="t"/>
            </v:shape>
            <v:shape id="_x0000_s1091" style="position:absolute;left:10435;top:1023;width:5;height:0" coordorigin="10435,1023" coordsize="5,0" path="m10435,1023r5,e" filled="f" strokecolor="#e3e3e3" strokeweight="1.12pt">
              <v:path arrowok="t"/>
            </v:shape>
            <v:shape id="_x0000_s1090" style="position:absolute;left:1800;top:1036;width:5;height:0" coordorigin="1800,1036" coordsize="5,0" path="m1800,1036r5,e" filled="f" strokecolor="#a0a0a0" strokeweight=".34pt">
              <v:path arrowok="t"/>
            </v:shape>
            <v:shape id="_x0000_s1089" style="position:absolute;left:1800;top:1036;width:8640;height:0" coordorigin="1800,1036" coordsize="8640,0" path="m1800,1036r8640,e" filled="f" strokecolor="#e3e3e3" strokeweight=".34pt">
              <v:path arrowok="t"/>
            </v:shape>
            <v:shape id="_x0000_s1088" style="position:absolute;left:10435;top:1036;width:5;height:0" coordorigin="10435,1036" coordsize="5,0" path="m10435,1036r5,e" filled="f" strokecolor="#e3e3e3" strokeweight=".34pt">
              <v:path arrowok="t"/>
            </v:shape>
            <w10:wrap anchorx="page"/>
          </v:group>
        </w:pict>
      </w:r>
      <w:r>
        <w:pict>
          <v:group id="_x0000_s1076" style="position:absolute;left:0;text-align:left;margin-left:89.2pt;margin-top:77.6pt;width:433.6pt;height:1.6pt;z-index:-251653120;mso-position-horizontal-relative:page" coordorigin="1784,1552" coordsize="8672,32">
            <v:shape id="_x0000_s1086" style="position:absolute;left:1800;top:1568;width:8640;height:0" coordorigin="1800,1568" coordsize="8640,0" path="m1800,1568r8640,e" filled="f" strokecolor="#aca799" strokeweight="1.6pt">
              <v:path arrowok="t"/>
            </v:shape>
            <v:shape id="_x0000_s1085" style="position:absolute;left:1800;top:1555;width:5;height:0" coordorigin="1800,1555" coordsize="5,0" path="m1800,1555r5,e" filled="f" strokecolor="#a0a0a0" strokeweight=".34pt">
              <v:path arrowok="t"/>
            </v:shape>
            <v:shape id="_x0000_s1084" style="position:absolute;left:1800;top:1555;width:8635;height:0" coordorigin="1800,1555" coordsize="8635,0" path="m1800,1555r8635,e" filled="f" strokecolor="#a0a0a0" strokeweight=".34pt">
              <v:path arrowok="t"/>
            </v:shape>
            <v:shape id="_x0000_s1083" style="position:absolute;left:10435;top:1555;width:5;height:0" coordorigin="10435,1555" coordsize="5,0" path="m10435,1555r5,e" filled="f" strokecolor="#e3e3e3" strokeweight=".34pt">
              <v:path arrowok="t"/>
            </v:shape>
            <v:shape id="_x0000_s1082" style="position:absolute;left:10435;top:1555;width:5;height:0" coordorigin="10435,1555" coordsize="5,0" path="m10435,1555r5,e" filled="f" strokecolor="#a0a0a0" strokeweight=".34pt">
              <v:path arrowok="t"/>
            </v:shape>
            <v:shape id="_x0000_s1081" style="position:absolute;left:1800;top:1568;width:5;height:0" coordorigin="1800,1568" coordsize="5,0" path="m1800,1568r5,e" filled="f" strokecolor="#a0a0a0" strokeweight="1.12pt">
              <v:path arrowok="t"/>
            </v:shape>
            <v:shape id="_x0000_s1080" style="position:absolute;left:10435;top:1568;width:5;height:0" coordorigin="10435,1568" coordsize="5,0" path="m10435,1568r5,e" filled="f" strokecolor="#e3e3e3" strokeweight="1.12pt">
              <v:path arrowok="t"/>
            </v:shape>
            <v:shape id="_x0000_s1079" style="position:absolute;left:1800;top:1581;width:5;height:0" coordorigin="1800,1581" coordsize="5,0" path="m1800,1581r5,e" filled="f" strokecolor="#a0a0a0" strokeweight=".34pt">
              <v:path arrowok="t"/>
            </v:shape>
            <v:shape id="_x0000_s1078" style="position:absolute;left:1800;top:1581;width:8640;height:0" coordorigin="1800,1581" coordsize="8640,0" path="m1800,1581r8640,e" filled="f" strokecolor="#e3e3e3" strokeweight=".34pt">
              <v:path arrowok="t"/>
            </v:shape>
            <v:shape id="_x0000_s1077" style="position:absolute;left:10435;top:1581;width:5;height:0" coordorigin="10435,1581" coordsize="5,0" path="m10435,1581r5,e" filled="f" strokecolor="#e3e3e3" strokeweight=".34pt">
              <v:path arrowok="t"/>
            </v:shape>
            <w10:wrap anchorx="page"/>
          </v:group>
        </w:pict>
      </w:r>
      <w:r>
        <w:pict>
          <v:group id="_x0000_s1065" style="position:absolute;left:0;text-align:left;margin-left:89.2pt;margin-top:104.85pt;width:433.6pt;height:1.6pt;z-index:-251652096;mso-position-horizontal-relative:page" coordorigin="1784,2097" coordsize="8672,32">
            <v:shape id="_x0000_s1075" style="position:absolute;left:1800;top:2113;width:8640;height:0" coordorigin="1800,2113" coordsize="8640,0" path="m1800,2113r8640,e" filled="f" strokecolor="#aca799" strokeweight="1.6pt">
              <v:path arrowok="t"/>
            </v:shape>
            <v:shape id="_x0000_s1074" style="position:absolute;left:1800;top:2100;width:5;height:0" coordorigin="1800,2100" coordsize="5,0" path="m1800,2100r5,e" filled="f" strokecolor="#a0a0a0" strokeweight=".34pt">
              <v:path arrowok="t"/>
            </v:shape>
            <v:shape id="_x0000_s1073" style="position:absolute;left:1800;top:2100;width:8635;height:0" coordorigin="1800,2100" coordsize="8635,0" path="m1800,2100r8635,e" filled="f" strokecolor="#a0a0a0" strokeweight=".34pt">
              <v:path arrowok="t"/>
            </v:shape>
            <v:shape id="_x0000_s1072" style="position:absolute;left:10435;top:2100;width:5;height:0" coordorigin="10435,2100" coordsize="5,0" path="m10435,2100r5,e" filled="f" strokecolor="#e3e3e3" strokeweight=".34pt">
              <v:path arrowok="t"/>
            </v:shape>
            <v:shape id="_x0000_s1071" style="position:absolute;left:10435;top:2100;width:5;height:0" coordorigin="10435,2100" coordsize="5,0" path="m10435,2100r5,e" filled="f" strokecolor="#a0a0a0" strokeweight=".34pt">
              <v:path arrowok="t"/>
            </v:shape>
            <v:shape id="_x0000_s1070" style="position:absolute;left:1800;top:2113;width:5;height:0" coordorigin="1800,2113" coordsize="5,0" path="m1800,2113r5,e" filled="f" strokecolor="#a0a0a0" strokeweight="1.12pt">
              <v:path arrowok="t"/>
            </v:shape>
            <v:shape id="_x0000_s1069" style="position:absolute;left:10435;top:2113;width:5;height:0" coordorigin="10435,2113" coordsize="5,0" path="m10435,2113r5,e" filled="f" strokecolor="#e3e3e3" strokeweight="1.12pt">
              <v:path arrowok="t"/>
            </v:shape>
            <v:shape id="_x0000_s1068" style="position:absolute;left:1800;top:2125;width:5;height:0" coordorigin="1800,2125" coordsize="5,0" path="m1800,2125r5,e" filled="f" strokecolor="#a0a0a0" strokeweight=".34pt">
              <v:path arrowok="t"/>
            </v:shape>
            <v:shape id="_x0000_s1067" style="position:absolute;left:1800;top:2125;width:8640;height:0" coordorigin="1800,2125" coordsize="8640,0" path="m1800,2125r8640,e" filled="f" strokecolor="#e3e3e3" strokeweight=".34pt">
              <v:path arrowok="t"/>
            </v:shape>
            <v:shape id="_x0000_s1066" style="position:absolute;left:10435;top:2125;width:5;height:0" coordorigin="10435,2125" coordsize="5,0" path="m10435,2125r5,e" filled="f" strokecolor="#e3e3e3" strokeweight=".34pt">
              <v:path arrowok="t"/>
            </v:shape>
            <w10:wrap anchorx="page"/>
          </v:group>
        </w:pict>
      </w:r>
      <w:r>
        <w:pict>
          <v:group id="_x0000_s1054" style="position:absolute;left:0;text-align:left;margin-left:89.2pt;margin-top:132.1pt;width:433.6pt;height:1.6pt;z-index:-251651072;mso-position-horizontal-relative:page" coordorigin="1784,2642" coordsize="8672,32">
            <v:shape id="_x0000_s1064" style="position:absolute;left:1800;top:2658;width:8640;height:0" coordorigin="1800,2658" coordsize="8640,0" path="m1800,2658r8640,e" filled="f" strokecolor="#aca799" strokeweight="1.6pt">
              <v:path arrowok="t"/>
            </v:shape>
            <v:shape id="_x0000_s1063" style="position:absolute;left:1800;top:2645;width:5;height:0" coordorigin="1800,2645" coordsize="5,0" path="m1800,2645r5,e" filled="f" strokecolor="#a0a0a0" strokeweight=".34pt">
              <v:path arrowok="t"/>
            </v:shape>
            <v:shape id="_x0000_s1062" style="position:absolute;left:1800;top:2645;width:8635;height:0" coordorigin="1800,2645" coordsize="8635,0" path="m1800,2645r8635,e" filled="f" strokecolor="#a0a0a0" strokeweight=".34pt">
              <v:path arrowok="t"/>
            </v:shape>
            <v:shape id="_x0000_s1061" style="position:absolute;left:10435;top:2645;width:5;height:0" coordorigin="10435,2645" coordsize="5,0" path="m10435,2645r5,e" filled="f" strokecolor="#e3e3e3" strokeweight=".34pt">
              <v:path arrowok="t"/>
            </v:shape>
            <v:shape id="_x0000_s1060" style="position:absolute;left:10435;top:2645;width:5;height:0" coordorigin="10435,2645" coordsize="5,0" path="m10435,2645r5,e" filled="f" strokecolor="#a0a0a0" strokeweight=".34pt">
              <v:path arrowok="t"/>
            </v:shape>
            <v:shape id="_x0000_s1059" style="position:absolute;left:1800;top:2658;width:5;height:0" coordorigin="1800,2658" coordsize="5,0" path="m1800,2658r5,e" filled="f" strokecolor="#a0a0a0" strokeweight="1.12pt">
              <v:path arrowok="t"/>
            </v:shape>
            <v:shape id="_x0000_s1058" style="position:absolute;left:10435;top:2658;width:5;height:0" coordorigin="10435,2658" coordsize="5,0" path="m10435,2658r5,e" filled="f" strokecolor="#e3e3e3" strokeweight="1.12pt">
              <v:path arrowok="t"/>
            </v:shape>
            <v:shape id="_x0000_s1057" style="position:absolute;left:1800;top:2670;width:5;height:0" coordorigin="1800,2670" coordsize="5,0" path="m1800,2670r5,e" filled="f" strokecolor="#a0a0a0" strokeweight=".34pt">
              <v:path arrowok="t"/>
            </v:shape>
            <v:shape id="_x0000_s1056" style="position:absolute;left:1800;top:2670;width:8640;height:0" coordorigin="1800,2670" coordsize="8640,0" path="m1800,2670r8640,e" filled="f" strokecolor="#e3e3e3" strokeweight=".34pt">
              <v:path arrowok="t"/>
            </v:shape>
            <v:shape id="_x0000_s1055" style="position:absolute;left:10435;top:2670;width:5;height:0" coordorigin="10435,2670" coordsize="5,0" path="m10435,2670r5,e" filled="f" strokecolor="#e3e3e3" strokeweight=".34pt">
              <v:path arrowok="t"/>
            </v:shape>
            <w10:wrap anchorx="page"/>
          </v:group>
        </w:pic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Name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                               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Position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                           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Present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Address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                          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Daytime</w:t>
      </w:r>
      <w:r w:rsidR="00E44C1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b/>
          <w:w w:val="99"/>
          <w:sz w:val="22"/>
          <w:szCs w:val="22"/>
        </w:rPr>
        <w:t>Phone</w:t>
      </w: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before="4" w:line="260" w:lineRule="exact"/>
        <w:rPr>
          <w:sz w:val="26"/>
          <w:szCs w:val="26"/>
        </w:rPr>
      </w:pPr>
    </w:p>
    <w:p w:rsidR="00527FC8" w:rsidRDefault="00E44C1E">
      <w:pPr>
        <w:spacing w:before="11"/>
        <w:ind w:left="100" w:right="344"/>
        <w:rPr>
          <w:rFonts w:ascii="Calibri" w:eastAsia="Calibri" w:hAnsi="Calibri" w:cs="Calibri"/>
          <w:sz w:val="22"/>
          <w:szCs w:val="22"/>
        </w:rPr>
        <w:sectPr w:rsidR="00527FC8">
          <w:pgSz w:w="12240" w:h="15840"/>
          <w:pgMar w:top="1200" w:right="1720" w:bottom="280" w:left="1700" w:header="720" w:footer="720" w:gutter="0"/>
          <w:cols w:space="720"/>
        </w:sectPr>
      </w:pPr>
      <w:r>
        <w:rPr>
          <w:rFonts w:ascii="Calibri" w:eastAsia="Calibri" w:hAnsi="Calibri" w:cs="Calibri"/>
          <w:w w:val="99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request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application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candidacy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held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strict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confidence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until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being considered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finalist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vacancy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application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being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made.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No</w:t>
      </w:r>
    </w:p>
    <w:p w:rsidR="00527FC8" w:rsidRDefault="00E44C1E">
      <w:pPr>
        <w:spacing w:before="53"/>
        <w:ind w:left="4102" w:right="408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99"/>
          <w:sz w:val="22"/>
          <w:szCs w:val="22"/>
        </w:rPr>
        <w:lastRenderedPageBreak/>
        <w:t>ESSAY</w:t>
      </w:r>
    </w:p>
    <w:p w:rsidR="00527FC8" w:rsidRDefault="00E44C1E">
      <w:pPr>
        <w:spacing w:line="260" w:lineRule="exact"/>
        <w:ind w:left="2526" w:right="251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Please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respond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following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question:</w:t>
      </w:r>
    </w:p>
    <w:p w:rsidR="00527FC8" w:rsidRDefault="00527FC8">
      <w:pPr>
        <w:spacing w:before="9" w:line="260" w:lineRule="exact"/>
        <w:rPr>
          <w:sz w:val="26"/>
          <w:szCs w:val="26"/>
        </w:rPr>
      </w:pPr>
    </w:p>
    <w:p w:rsidR="00527FC8" w:rsidRDefault="00622F44">
      <w:pPr>
        <w:ind w:left="100" w:right="155"/>
        <w:rPr>
          <w:rFonts w:ascii="Calibri" w:eastAsia="Calibri" w:hAnsi="Calibri" w:cs="Calibri"/>
          <w:sz w:val="22"/>
          <w:szCs w:val="22"/>
        </w:rPr>
      </w:pPr>
      <w:r>
        <w:pict>
          <v:group id="_x0000_s1052" style="position:absolute;left:0;text-align:left;margin-left:90pt;margin-top:79.4pt;width:427.1pt;height:0;z-index:-251650048;mso-position-horizontal-relative:page" coordorigin="1800,1588" coordsize="8542,0">
            <v:shape id="_x0000_s1053" style="position:absolute;left:1800;top:1588;width:8542;height:0" coordorigin="1800,1588" coordsize="8542,0" path="m1800,1588r8542,e" filled="f" strokeweight=".25153mm">
              <v:path arrowok="t"/>
            </v:shape>
            <w10:wrap anchorx="page"/>
          </v:group>
        </w:pict>
      </w:r>
      <w:r>
        <w:pict>
          <v:group id="_x0000_s1050" style="position:absolute;left:0;text-align:left;margin-left:90pt;margin-top:106.3pt;width:427.1pt;height:0;z-index:-251649024;mso-position-horizontal-relative:page" coordorigin="1800,2126" coordsize="8542,0">
            <v:shape id="_x0000_s1051" style="position:absolute;left:1800;top:2126;width:8542;height:0" coordorigin="1800,2126" coordsize="8542,0" path="m1800,2126r8542,e" filled="f" strokeweight=".25153mm">
              <v:path arrowok="t"/>
            </v:shape>
            <w10:wrap anchorx="page"/>
          </v:group>
        </w:pict>
      </w:r>
      <w:r>
        <w:pict>
          <v:group id="_x0000_s1048" style="position:absolute;left:0;text-align:left;margin-left:90pt;margin-top:133.1pt;width:427.1pt;height:0;z-index:-251648000;mso-position-horizontal-relative:page" coordorigin="1800,2662" coordsize="8542,0">
            <v:shape id="_x0000_s1049" style="position:absolute;left:1800;top:2662;width:8542;height:0" coordorigin="1800,2662" coordsize="8542,0" path="m1800,2662r8542,e" filled="f" strokeweight=".25153mm">
              <v:path arrowok="t"/>
            </v:shape>
            <w10:wrap anchorx="page"/>
          </v:group>
        </w:pict>
      </w:r>
      <w:r>
        <w:pict>
          <v:group id="_x0000_s1046" style="position:absolute;left:0;text-align:left;margin-left:90pt;margin-top:160pt;width:427.1pt;height:0;z-index:-251646976;mso-position-horizontal-relative:page" coordorigin="1800,3200" coordsize="8542,0">
            <v:shape id="_x0000_s1047" style="position:absolute;left:1800;top:3200;width:8542;height:0" coordorigin="1800,3200" coordsize="8542,0" path="m1800,3200r8542,e" filled="f" strokeweight=".25153mm">
              <v:path arrowok="t"/>
            </v:shape>
            <w10:wrap anchorx="page"/>
          </v:group>
        </w:pict>
      </w:r>
      <w:r>
        <w:pict>
          <v:group id="_x0000_s1044" style="position:absolute;left:0;text-align:left;margin-left:90pt;margin-top:186.8pt;width:427.1pt;height:0;z-index:-251645952;mso-position-horizontal-relative:page" coordorigin="1800,3736" coordsize="8542,0">
            <v:shape id="_x0000_s1045" style="position:absolute;left:1800;top:3736;width:8542;height:0" coordorigin="1800,3736" coordsize="8542,0" path="m1800,3736r8542,e" filled="f" strokeweight=".25153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90pt;margin-top:213.7pt;width:427.1pt;height:0;z-index:-251644928;mso-position-horizontal-relative:page" coordorigin="1800,4274" coordsize="8542,0">
            <v:shape id="_x0000_s1043" style="position:absolute;left:1800;top:4274;width:8542;height:0" coordorigin="1800,4274" coordsize="8542,0" path="m1800,4274r8542,e" filled="f" strokeweight=".25153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90pt;margin-top:240.55pt;width:427.1pt;height:0;z-index:-251643904;mso-position-horizontal-relative:page" coordorigin="1800,4811" coordsize="8542,0">
            <v:shape id="_x0000_s1041" style="position:absolute;left:1800;top:4811;width:8542;height:0" coordorigin="1800,4811" coordsize="8542,0" path="m1800,4811r8542,e" filled="f" strokeweight=".25153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90pt;margin-top:267.4pt;width:427.1pt;height:0;z-index:-251642880;mso-position-horizontal-relative:page" coordorigin="1800,5348" coordsize="8542,0">
            <v:shape id="_x0000_s1039" style="position:absolute;left:1800;top:5348;width:8542;height:0" coordorigin="1800,5348" coordsize="8542,0" path="m1800,5348r8542,e" filled="f" strokeweight=".25153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90pt;margin-top:294.25pt;width:427.1pt;height:0;z-index:-251641856;mso-position-horizontal-relative:page" coordorigin="1800,5885" coordsize="8542,0">
            <v:shape id="_x0000_s1037" style="position:absolute;left:1800;top:5885;width:8542;height:0" coordorigin="1800,5885" coordsize="8542,0" path="m1800,5885r8542,e" filled="f" strokeweight=".25153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90pt;margin-top:321.1pt;width:427.1pt;height:0;z-index:-251640832;mso-position-horizontal-relative:page" coordorigin="1800,6422" coordsize="8542,0">
            <v:shape id="_x0000_s1035" style="position:absolute;left:1800;top:6422;width:8542;height:0" coordorigin="1800,6422" coordsize="8542,0" path="m1800,6422r8542,e" filled="f" strokeweight=".25153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90pt;margin-top:347.95pt;width:427.1pt;height:0;z-index:-251639808;mso-position-horizontal-relative:page" coordorigin="1800,6959" coordsize="8542,0">
            <v:shape id="_x0000_s1033" style="position:absolute;left:1800;top:6959;width:8542;height:0" coordorigin="1800,6959" coordsize="8542,0" path="m1800,6959r8542,e" filled="f" strokeweight=".25153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90pt;margin-top:477.7pt;width:427.1pt;height:0;z-index:-251638784;mso-position-horizontal-relative:page;mso-position-vertical-relative:page" coordorigin="1800,9554" coordsize="8542,0">
            <v:shape id="_x0000_s1031" style="position:absolute;left:1800;top:9554;width:8542;height:0" coordorigin="1800,9554" coordsize="8542,0" path="m1800,9554r8542,e" filled="f" strokeweight=".25153mm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90pt;margin-top:504.55pt;width:427.1pt;height:0;z-index:-251637760;mso-position-horizontal-relative:page;mso-position-vertical-relative:page" coordorigin="1800,10091" coordsize="8542,0">
            <v:shape id="_x0000_s1029" style="position:absolute;left:1800;top:10091;width:8542;height:0" coordorigin="1800,10091" coordsize="8542,0" path="m1800,10091r8542,e" filled="f" strokeweight=".25153mm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90pt;margin-top:531.45pt;width:427.1pt;height:0;z-index:-251636736;mso-position-horizontal-relative:page;mso-position-vertical-relative:page" coordorigin="1800,10629" coordsize="8542,0">
            <v:shape id="_x0000_s1027" style="position:absolute;left:1800;top:10629;width:8542;height:0" coordorigin="1800,10629" coordsize="8542,0" path="m1800,10629r8542,e" filled="f" strokeweight=".25153mm">
              <v:path arrowok="t"/>
            </v:shape>
            <w10:wrap anchorx="page" anchory="page"/>
          </v:group>
        </w:pict>
      </w:r>
      <w:r w:rsidR="00E44C1E">
        <w:rPr>
          <w:rFonts w:ascii="Calibri" w:eastAsia="Calibri" w:hAnsi="Calibri" w:cs="Calibri"/>
          <w:w w:val="99"/>
          <w:sz w:val="22"/>
          <w:szCs w:val="22"/>
        </w:rPr>
        <w:t>Describe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the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professional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contribution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you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intend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to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make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as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an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employee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of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ISD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#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146.</w:t>
      </w:r>
      <w:r w:rsidR="00E44C1E">
        <w:rPr>
          <w:rFonts w:ascii="Calibri" w:eastAsia="Calibri" w:hAnsi="Calibri" w:cs="Calibri"/>
          <w:sz w:val="22"/>
          <w:szCs w:val="22"/>
        </w:rPr>
        <w:t xml:space="preserve"> 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How has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your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education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and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work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experience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prepared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you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to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make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a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significant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contribution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to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the Barnesville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Public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School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system?</w:t>
      </w:r>
      <w:r w:rsidR="00E44C1E">
        <w:rPr>
          <w:rFonts w:ascii="Calibri" w:eastAsia="Calibri" w:hAnsi="Calibri" w:cs="Calibri"/>
          <w:sz w:val="22"/>
          <w:szCs w:val="22"/>
        </w:rPr>
        <w:t xml:space="preserve"> 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Please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elaborate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and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describe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in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detail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any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special qualifications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you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have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that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will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make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you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the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best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candidate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for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this</w:t>
      </w:r>
      <w:r w:rsidR="00E44C1E">
        <w:rPr>
          <w:rFonts w:ascii="Calibri" w:eastAsia="Calibri" w:hAnsi="Calibri" w:cs="Calibri"/>
          <w:sz w:val="22"/>
          <w:szCs w:val="22"/>
        </w:rPr>
        <w:t xml:space="preserve"> </w:t>
      </w:r>
      <w:r w:rsidR="00E44C1E">
        <w:rPr>
          <w:rFonts w:ascii="Calibri" w:eastAsia="Calibri" w:hAnsi="Calibri" w:cs="Calibri"/>
          <w:w w:val="99"/>
          <w:sz w:val="22"/>
          <w:szCs w:val="22"/>
        </w:rPr>
        <w:t>job.</w:t>
      </w:r>
    </w:p>
    <w:p w:rsidR="00527FC8" w:rsidRDefault="00527FC8">
      <w:pPr>
        <w:spacing w:before="5" w:line="100" w:lineRule="exact"/>
        <w:rPr>
          <w:sz w:val="11"/>
          <w:szCs w:val="11"/>
        </w:rPr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E44C1E">
      <w:pPr>
        <w:spacing w:before="1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w w:val="99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hereby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certify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all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statements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made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on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this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application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are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true,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complete,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and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current.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I</w:t>
      </w:r>
    </w:p>
    <w:p w:rsidR="00527FC8" w:rsidRDefault="00E44C1E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w w:val="99"/>
          <w:sz w:val="22"/>
          <w:szCs w:val="22"/>
        </w:rPr>
        <w:t>authorize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former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employers,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my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references,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or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other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persons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contacted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by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an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agent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of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ISD</w:t>
      </w:r>
    </w:p>
    <w:p w:rsidR="00527FC8" w:rsidRDefault="00E44C1E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w w:val="99"/>
          <w:sz w:val="22"/>
          <w:szCs w:val="22"/>
        </w:rPr>
        <w:t>#146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in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its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investigation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of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the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merits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of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my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application,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to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disclose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personnel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records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and</w:t>
      </w:r>
    </w:p>
    <w:p w:rsidR="00527FC8" w:rsidRDefault="00E44C1E">
      <w:pPr>
        <w:ind w:left="100" w:right="3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w w:val="99"/>
          <w:sz w:val="22"/>
          <w:szCs w:val="22"/>
        </w:rPr>
        <w:t>appraisals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of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my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performance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or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information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about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my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qualifications,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and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release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them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for any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liability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for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such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2"/>
          <w:szCs w:val="22"/>
        </w:rPr>
        <w:t>disclosure.</w:t>
      </w:r>
    </w:p>
    <w:p w:rsidR="00527FC8" w:rsidRDefault="00527FC8">
      <w:pPr>
        <w:spacing w:before="6" w:line="120" w:lineRule="exact"/>
        <w:rPr>
          <w:sz w:val="13"/>
          <w:szCs w:val="13"/>
        </w:rPr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E44C1E">
      <w:pPr>
        <w:tabs>
          <w:tab w:val="left" w:pos="8660"/>
        </w:tabs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Applicant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Signature: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Date: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line="200" w:lineRule="exact"/>
      </w:pPr>
    </w:p>
    <w:p w:rsidR="00527FC8" w:rsidRDefault="00527FC8">
      <w:pPr>
        <w:spacing w:before="16" w:line="240" w:lineRule="exact"/>
        <w:rPr>
          <w:sz w:val="24"/>
          <w:szCs w:val="24"/>
        </w:rPr>
      </w:pPr>
    </w:p>
    <w:p w:rsidR="00527FC8" w:rsidRDefault="00E44C1E">
      <w:pPr>
        <w:spacing w:before="20"/>
        <w:ind w:left="184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Barnesville Public Schools, ISD # 146 is an Equal Opportunity Employer.</w:t>
      </w:r>
    </w:p>
    <w:sectPr w:rsidR="00527FC8">
      <w:pgSz w:w="12240" w:h="15840"/>
      <w:pgMar w:top="12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31F17"/>
    <w:multiLevelType w:val="multilevel"/>
    <w:tmpl w:val="FE78CB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8"/>
    <w:rsid w:val="00527FC8"/>
    <w:rsid w:val="00622F44"/>
    <w:rsid w:val="00E4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2"/>
    <o:shapelayout v:ext="edit">
      <o:idmap v:ext="edit" data="1"/>
    </o:shapelayout>
  </w:shapeDefaults>
  <w:decimalSymbol w:val="."/>
  <w:listSeparator w:val=","/>
  <w14:docId w14:val="4C4576E6"/>
  <w15:docId w15:val="{A4F05A76-0212-4208-BEE8-8A7BDFC7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Fradet</dc:creator>
  <cp:lastModifiedBy>Brooke Fradet</cp:lastModifiedBy>
  <cp:revision>2</cp:revision>
  <cp:lastPrinted>2020-03-03T14:48:00Z</cp:lastPrinted>
  <dcterms:created xsi:type="dcterms:W3CDTF">2021-10-11T15:32:00Z</dcterms:created>
  <dcterms:modified xsi:type="dcterms:W3CDTF">2021-10-11T15:32:00Z</dcterms:modified>
</cp:coreProperties>
</file>